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701D" w:rsidRPr="0069701D" w:rsidRDefault="0069701D" w:rsidP="0069701D">
      <w:pPr>
        <w:rPr>
          <w:b/>
          <w:i/>
          <w:iCs/>
        </w:rPr>
      </w:pPr>
      <w:bookmarkStart w:id="0" w:name="_Toc129004465"/>
      <w:r w:rsidRPr="0069701D">
        <w:rPr>
          <w:b/>
        </w:rPr>
        <w:t xml:space="preserve">ΠΑΡΑΡΤΗΜΑ ΙΙ –  </w:t>
      </w:r>
      <w:bookmarkEnd w:id="0"/>
      <w:r w:rsidRPr="0069701D">
        <w:rPr>
          <w:b/>
        </w:rPr>
        <w:t>ΥΠΟΔΕΙΓΜΑ ΟΙΚΟΝΟΜΙΚΗΣ ΠΡΟΣΦΟΡΑΣ</w:t>
      </w:r>
    </w:p>
    <w:p w:rsidR="0069701D" w:rsidRPr="0069701D" w:rsidRDefault="0069701D" w:rsidP="0069701D">
      <w:pPr>
        <w:jc w:val="center"/>
        <w:rPr>
          <w:b/>
        </w:rPr>
      </w:pPr>
      <w:r w:rsidRPr="0069701D">
        <w:rPr>
          <w:b/>
        </w:rPr>
        <w:t>ΟΙΚΟΝΟΜΙΚΗ ΠΡΟΣΦΟΡΑ Του/Της</w:t>
      </w:r>
    </w:p>
    <w:p w:rsidR="0069701D" w:rsidRPr="0069701D" w:rsidRDefault="0069701D" w:rsidP="0069701D">
      <w:r w:rsidRPr="0069701D">
        <w:t>………………………………………………………………………………………………………………….…………………………</w:t>
      </w:r>
    </w:p>
    <w:p w:rsidR="0069701D" w:rsidRPr="0069701D" w:rsidRDefault="0069701D" w:rsidP="0069701D">
      <w:r w:rsidRPr="0069701D">
        <w:t>∆/</w:t>
      </w:r>
      <w:proofErr w:type="spellStart"/>
      <w:r w:rsidRPr="0069701D">
        <w:t>νση</w:t>
      </w:r>
      <w:proofErr w:type="spellEnd"/>
      <w:r w:rsidRPr="0069701D">
        <w:t>: …………………………………………………………………….................................................................</w:t>
      </w:r>
    </w:p>
    <w:p w:rsidR="0069701D" w:rsidRPr="0069701D" w:rsidRDefault="0069701D" w:rsidP="0069701D">
      <w:proofErr w:type="spellStart"/>
      <w:r w:rsidRPr="0069701D">
        <w:t>Τηλ</w:t>
      </w:r>
      <w:proofErr w:type="spellEnd"/>
      <w:r w:rsidRPr="0069701D">
        <w:t>.: ………………………………………………………...................................................................................</w:t>
      </w:r>
    </w:p>
    <w:p w:rsidR="0069701D" w:rsidRPr="0069701D" w:rsidRDefault="0069701D" w:rsidP="0069701D">
      <w:r w:rsidRPr="0069701D">
        <w:t>ΑΦΜ:…………………………………………………………… ΔΟΥ……………………….……………………………………..</w:t>
      </w:r>
    </w:p>
    <w:p w:rsidR="0069701D" w:rsidRPr="0069701D" w:rsidRDefault="0069701D" w:rsidP="0069701D">
      <w:pPr>
        <w:jc w:val="center"/>
      </w:pPr>
      <w:r w:rsidRPr="0069701D">
        <w:t>ΠΡΟΣ ΤΟ ΔΗΜΟ ΧΕΡΣΟΝΗΣΟΥ</w:t>
      </w:r>
    </w:p>
    <w:p w:rsidR="0069701D" w:rsidRPr="0069701D" w:rsidRDefault="0069701D" w:rsidP="0069701D">
      <w:pPr>
        <w:jc w:val="center"/>
      </w:pPr>
      <w:r w:rsidRPr="0069701D">
        <w:t>ΓΙΑ ΤΗΝ ΠΡΟΜΗΘΕΙΑ ΜΕ ΤΙΤΛΟ «</w:t>
      </w:r>
      <w:r w:rsidRPr="0069701D">
        <w:rPr>
          <w:b/>
          <w:bCs/>
          <w:i/>
          <w:iCs/>
        </w:rPr>
        <w:t>Προμήθεια γραφικής ύλης,  λοιπών υλικών γραφείου, είδη χειροτεχνίας, &amp; φωτοαντιγραφικού χαρτιού</w:t>
      </w:r>
      <w:r w:rsidRPr="0069701D">
        <w:t>»</w:t>
      </w:r>
    </w:p>
    <w:p w:rsidR="0069701D" w:rsidRPr="0069701D" w:rsidRDefault="0069701D" w:rsidP="0069701D">
      <w:pPr>
        <w:jc w:val="center"/>
      </w:pPr>
      <w:r w:rsidRPr="0069701D">
        <w:t>(ΑΡΙΘ. ΜΕΛΕΤΗΣ 03/2025 Δ/ΝΣΗΣ ΟΙΚΟΝΟΜΙΚΩΝ ΥΠΗΡΕΣΙΩΝ)</w:t>
      </w:r>
    </w:p>
    <w:p w:rsidR="0069701D" w:rsidRPr="0069701D" w:rsidRDefault="0069701D" w:rsidP="0069701D">
      <w:pPr>
        <w:jc w:val="center"/>
      </w:pPr>
      <w:r w:rsidRPr="0069701D">
        <w:t>ΑΡ. ΔΙΑΚ/ΞΗΣ ……../………………</w:t>
      </w:r>
    </w:p>
    <w:p w:rsidR="0069701D" w:rsidRPr="0069701D" w:rsidRDefault="0069701D" w:rsidP="0069701D"/>
    <w:p w:rsidR="0069701D" w:rsidRPr="0069701D" w:rsidRDefault="0069701D" w:rsidP="0069701D">
      <w:pPr>
        <w:rPr>
          <w:b/>
          <w:u w:val="single"/>
        </w:rPr>
      </w:pPr>
      <w:r w:rsidRPr="0069701D">
        <w:rPr>
          <w:b/>
          <w:u w:val="single"/>
        </w:rPr>
        <w:t>Τμήμα 1. Γραφική Ύλη και λοιπά υλικά γραφείων ΚΑ: 10.6612.0001</w:t>
      </w:r>
    </w:p>
    <w:p w:rsidR="0069701D" w:rsidRPr="0069701D" w:rsidRDefault="0069701D" w:rsidP="0069701D">
      <w:pPr>
        <w:rPr>
          <w:b/>
          <w:u w:val="single"/>
        </w:rPr>
      </w:pPr>
      <w:r w:rsidRPr="0069701D">
        <w:rPr>
          <w:b/>
          <w:u w:val="single"/>
        </w:rPr>
        <w:t>CPV:</w:t>
      </w:r>
      <w:r w:rsidRPr="0069701D">
        <w:t xml:space="preserve"> </w:t>
      </w:r>
      <w:r w:rsidRPr="0069701D">
        <w:rPr>
          <w:b/>
          <w:u w:val="single"/>
        </w:rPr>
        <w:t xml:space="preserve">30192700-8 Γραφική ύλη </w:t>
      </w:r>
    </w:p>
    <w:tbl>
      <w:tblPr>
        <w:tblW w:w="1022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944"/>
        <w:gridCol w:w="3682"/>
        <w:gridCol w:w="1299"/>
        <w:gridCol w:w="1291"/>
        <w:gridCol w:w="1275"/>
        <w:gridCol w:w="1119"/>
      </w:tblGrid>
      <w:tr w:rsidR="0069701D" w:rsidRPr="0069701D" w:rsidTr="0069701D">
        <w:trPr>
          <w:trHeight w:val="340"/>
        </w:trPr>
        <w:tc>
          <w:tcPr>
            <w:tcW w:w="610" w:type="dxa"/>
            <w:shd w:val="clear" w:color="auto" w:fill="D9D9D9"/>
          </w:tcPr>
          <w:p w:rsidR="0069701D" w:rsidRPr="0069701D" w:rsidRDefault="0069701D" w:rsidP="0069701D"/>
          <w:p w:rsidR="0069701D" w:rsidRPr="0069701D" w:rsidRDefault="0069701D" w:rsidP="0069701D">
            <w:r w:rsidRPr="0069701D">
              <w:t>Α/Α</w:t>
            </w:r>
          </w:p>
        </w:tc>
        <w:tc>
          <w:tcPr>
            <w:tcW w:w="944" w:type="dxa"/>
            <w:shd w:val="clear" w:color="auto" w:fill="D9D9D9"/>
          </w:tcPr>
          <w:p w:rsidR="0069701D" w:rsidRPr="0069701D" w:rsidRDefault="0069701D" w:rsidP="0069701D"/>
          <w:p w:rsidR="0069701D" w:rsidRPr="0069701D" w:rsidRDefault="0069701D" w:rsidP="0069701D">
            <w:r w:rsidRPr="0069701D">
              <w:t>Τ.Π.</w:t>
            </w:r>
          </w:p>
        </w:tc>
        <w:tc>
          <w:tcPr>
            <w:tcW w:w="3682" w:type="dxa"/>
            <w:shd w:val="clear" w:color="auto" w:fill="D9D9D9"/>
          </w:tcPr>
          <w:p w:rsidR="0069701D" w:rsidRPr="0069701D" w:rsidRDefault="0069701D" w:rsidP="0069701D"/>
          <w:p w:rsidR="0069701D" w:rsidRPr="0069701D" w:rsidRDefault="0069701D" w:rsidP="0069701D">
            <w:r w:rsidRPr="0069701D">
              <w:t>ΕΙΔΟΣ</w:t>
            </w:r>
          </w:p>
        </w:tc>
        <w:tc>
          <w:tcPr>
            <w:tcW w:w="1299" w:type="dxa"/>
            <w:shd w:val="clear" w:color="auto" w:fill="D9D9D9"/>
          </w:tcPr>
          <w:p w:rsidR="0069701D" w:rsidRPr="0069701D" w:rsidRDefault="0069701D" w:rsidP="0069701D">
            <w:r w:rsidRPr="0069701D">
              <w:t>ΜΟΝΑΔΑ ΜΕΤΡΗΣΗΣ</w:t>
            </w:r>
          </w:p>
        </w:tc>
        <w:tc>
          <w:tcPr>
            <w:tcW w:w="1291" w:type="dxa"/>
            <w:shd w:val="clear" w:color="auto" w:fill="D9D9D9"/>
          </w:tcPr>
          <w:p w:rsidR="0069701D" w:rsidRPr="0069701D" w:rsidRDefault="0069701D" w:rsidP="0069701D">
            <w:r w:rsidRPr="0069701D">
              <w:t>ΣΥΝΟΛΙΚΗ ΠΟΣΟΤΗΤΑ</w:t>
            </w:r>
          </w:p>
        </w:tc>
        <w:tc>
          <w:tcPr>
            <w:tcW w:w="1275" w:type="dxa"/>
            <w:shd w:val="clear" w:color="auto" w:fill="D9D9D9"/>
          </w:tcPr>
          <w:p w:rsidR="0069701D" w:rsidRPr="0069701D" w:rsidRDefault="0069701D" w:rsidP="0069701D">
            <w:r w:rsidRPr="0069701D">
              <w:t>ΤΙΜΗ ΜΟΝΑΔΟΣ</w:t>
            </w:r>
          </w:p>
        </w:tc>
        <w:tc>
          <w:tcPr>
            <w:tcW w:w="1119" w:type="dxa"/>
            <w:shd w:val="clear" w:color="auto" w:fill="D9D9D9"/>
            <w:noWrap/>
          </w:tcPr>
          <w:p w:rsidR="0069701D" w:rsidRPr="0069701D" w:rsidRDefault="0069701D" w:rsidP="0069701D">
            <w:r w:rsidRPr="0069701D">
              <w:t>ΔΑΠΑΝΗ ΑΝΕΥ ΦΠΑ</w:t>
            </w:r>
          </w:p>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1</w:t>
            </w:r>
          </w:p>
        </w:tc>
        <w:tc>
          <w:tcPr>
            <w:tcW w:w="944" w:type="dxa"/>
            <w:shd w:val="clear" w:color="auto" w:fill="auto"/>
            <w:vAlign w:val="center"/>
            <w:hideMark/>
          </w:tcPr>
          <w:p w:rsidR="0069701D" w:rsidRPr="0069701D" w:rsidRDefault="0069701D" w:rsidP="0069701D">
            <w:r w:rsidRPr="0069701D">
              <w:t>Τ.Π.1</w:t>
            </w:r>
          </w:p>
        </w:tc>
        <w:tc>
          <w:tcPr>
            <w:tcW w:w="3682" w:type="dxa"/>
            <w:shd w:val="clear" w:color="auto" w:fill="auto"/>
            <w:vAlign w:val="center"/>
            <w:hideMark/>
          </w:tcPr>
          <w:p w:rsidR="0069701D" w:rsidRPr="0069701D" w:rsidRDefault="0069701D" w:rsidP="0069701D">
            <w:pPr>
              <w:rPr>
                <w:lang w:val="en-US"/>
              </w:rPr>
            </w:pPr>
            <w:r w:rsidRPr="0069701D">
              <w:rPr>
                <w:lang w:val="en-US"/>
              </w:rPr>
              <w:t>CD-R 80 min/700</w:t>
            </w:r>
            <w:proofErr w:type="gramStart"/>
            <w:r w:rsidRPr="0069701D">
              <w:rPr>
                <w:lang w:val="en-US"/>
              </w:rPr>
              <w:t>mb,type</w:t>
            </w:r>
            <w:proofErr w:type="gramEnd"/>
            <w:r w:rsidRPr="0069701D">
              <w:rPr>
                <w:lang w:val="en-US"/>
              </w:rPr>
              <w:t xml:space="preserve"> 800mb</w:t>
            </w:r>
          </w:p>
        </w:tc>
        <w:tc>
          <w:tcPr>
            <w:tcW w:w="1299" w:type="dxa"/>
            <w:shd w:val="clear" w:color="auto" w:fill="auto"/>
            <w:vAlign w:val="center"/>
            <w:hideMark/>
          </w:tcPr>
          <w:p w:rsidR="0069701D" w:rsidRPr="0069701D" w:rsidRDefault="0069701D" w:rsidP="0069701D">
            <w:proofErr w:type="spellStart"/>
            <w:r w:rsidRPr="0069701D">
              <w:t>Συσκ</w:t>
            </w:r>
            <w:proofErr w:type="spellEnd"/>
          </w:p>
        </w:tc>
        <w:tc>
          <w:tcPr>
            <w:tcW w:w="1291" w:type="dxa"/>
            <w:shd w:val="clear" w:color="auto" w:fill="auto"/>
            <w:vAlign w:val="center"/>
            <w:hideMark/>
          </w:tcPr>
          <w:p w:rsidR="0069701D" w:rsidRPr="0069701D" w:rsidRDefault="0069701D" w:rsidP="0069701D">
            <w:r w:rsidRPr="0069701D">
              <w:t>10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2</w:t>
            </w:r>
          </w:p>
        </w:tc>
        <w:tc>
          <w:tcPr>
            <w:tcW w:w="944" w:type="dxa"/>
            <w:shd w:val="clear" w:color="auto" w:fill="auto"/>
            <w:vAlign w:val="center"/>
            <w:hideMark/>
          </w:tcPr>
          <w:p w:rsidR="0069701D" w:rsidRPr="0069701D" w:rsidRDefault="0069701D" w:rsidP="0069701D">
            <w:r w:rsidRPr="0069701D">
              <w:t>Τ.Π.2</w:t>
            </w:r>
          </w:p>
        </w:tc>
        <w:tc>
          <w:tcPr>
            <w:tcW w:w="3682" w:type="dxa"/>
            <w:shd w:val="clear" w:color="auto" w:fill="auto"/>
            <w:vAlign w:val="center"/>
            <w:hideMark/>
          </w:tcPr>
          <w:p w:rsidR="0069701D" w:rsidRPr="0069701D" w:rsidRDefault="0069701D" w:rsidP="0069701D">
            <w:r w:rsidRPr="0069701D">
              <w:t xml:space="preserve">DVD , </w:t>
            </w:r>
            <w:proofErr w:type="spellStart"/>
            <w:r w:rsidRPr="0069701D">
              <w:t>type</w:t>
            </w:r>
            <w:proofErr w:type="spellEnd"/>
            <w:r w:rsidRPr="0069701D">
              <w:t xml:space="preserve"> 4,7gb</w:t>
            </w:r>
          </w:p>
        </w:tc>
        <w:tc>
          <w:tcPr>
            <w:tcW w:w="1299" w:type="dxa"/>
            <w:shd w:val="clear" w:color="auto" w:fill="auto"/>
            <w:vAlign w:val="center"/>
            <w:hideMark/>
          </w:tcPr>
          <w:p w:rsidR="0069701D" w:rsidRPr="0069701D" w:rsidRDefault="0069701D" w:rsidP="0069701D">
            <w:proofErr w:type="spellStart"/>
            <w:r w:rsidRPr="0069701D">
              <w:t>Συσκ</w:t>
            </w:r>
            <w:proofErr w:type="spellEnd"/>
          </w:p>
        </w:tc>
        <w:tc>
          <w:tcPr>
            <w:tcW w:w="1291" w:type="dxa"/>
            <w:shd w:val="clear" w:color="auto" w:fill="auto"/>
            <w:vAlign w:val="center"/>
            <w:hideMark/>
          </w:tcPr>
          <w:p w:rsidR="0069701D" w:rsidRPr="0069701D" w:rsidRDefault="0069701D" w:rsidP="0069701D">
            <w:r w:rsidRPr="0069701D">
              <w:t>4</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3</w:t>
            </w:r>
          </w:p>
        </w:tc>
        <w:tc>
          <w:tcPr>
            <w:tcW w:w="944" w:type="dxa"/>
            <w:shd w:val="clear" w:color="auto" w:fill="auto"/>
            <w:vAlign w:val="center"/>
            <w:hideMark/>
          </w:tcPr>
          <w:p w:rsidR="0069701D" w:rsidRPr="0069701D" w:rsidRDefault="0069701D" w:rsidP="0069701D">
            <w:r w:rsidRPr="0069701D">
              <w:t>Τ.Π.3</w:t>
            </w:r>
          </w:p>
        </w:tc>
        <w:tc>
          <w:tcPr>
            <w:tcW w:w="3682" w:type="dxa"/>
            <w:shd w:val="clear" w:color="auto" w:fill="auto"/>
            <w:vAlign w:val="center"/>
            <w:hideMark/>
          </w:tcPr>
          <w:p w:rsidR="0069701D" w:rsidRPr="0069701D" w:rsidRDefault="0069701D" w:rsidP="0069701D">
            <w:r w:rsidRPr="0069701D">
              <w:t>MOUSEPAD</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190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4</w:t>
            </w:r>
          </w:p>
        </w:tc>
        <w:tc>
          <w:tcPr>
            <w:tcW w:w="944" w:type="dxa"/>
            <w:shd w:val="clear" w:color="auto" w:fill="auto"/>
            <w:vAlign w:val="center"/>
            <w:hideMark/>
          </w:tcPr>
          <w:p w:rsidR="0069701D" w:rsidRPr="0069701D" w:rsidRDefault="0069701D" w:rsidP="0069701D">
            <w:r w:rsidRPr="0069701D">
              <w:t>Τ.Π.4</w:t>
            </w:r>
          </w:p>
        </w:tc>
        <w:tc>
          <w:tcPr>
            <w:tcW w:w="3682" w:type="dxa"/>
            <w:shd w:val="clear" w:color="auto" w:fill="auto"/>
            <w:vAlign w:val="center"/>
            <w:hideMark/>
          </w:tcPr>
          <w:p w:rsidR="0069701D" w:rsidRPr="0069701D" w:rsidRDefault="0069701D" w:rsidP="0069701D">
            <w:r w:rsidRPr="0069701D">
              <w:t>ΑΝΤΑΛΛΑΚΤΙΚΟ ΤΑΜΠΟΝ ΑΥΤΟΜΕΛΑΝΟΥΜΕΝΟΥ ΜΗΧΑΝΙΣΜΟΥ ΣΤΡΟΓΓΥΛΗΣ ΣΦΡΑΓΙΔΑΣ (R-542)</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50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5</w:t>
            </w:r>
          </w:p>
        </w:tc>
        <w:tc>
          <w:tcPr>
            <w:tcW w:w="944" w:type="dxa"/>
            <w:shd w:val="clear" w:color="auto" w:fill="auto"/>
            <w:vAlign w:val="center"/>
            <w:hideMark/>
          </w:tcPr>
          <w:p w:rsidR="0069701D" w:rsidRPr="0069701D" w:rsidRDefault="0069701D" w:rsidP="0069701D">
            <w:r w:rsidRPr="0069701D">
              <w:t>Τ.Π.5</w:t>
            </w:r>
          </w:p>
        </w:tc>
        <w:tc>
          <w:tcPr>
            <w:tcW w:w="3682" w:type="dxa"/>
            <w:shd w:val="clear" w:color="auto" w:fill="auto"/>
            <w:vAlign w:val="center"/>
            <w:hideMark/>
          </w:tcPr>
          <w:p w:rsidR="0069701D" w:rsidRPr="0069701D" w:rsidRDefault="0069701D" w:rsidP="0069701D">
            <w:r w:rsidRPr="0069701D">
              <w:t>ΑΠΟΣΥΡΡΑΠΤΙΚΟ ΜΙΝΙ ΚΑΒΟΥΡΑΚΙ</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110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6</w:t>
            </w:r>
          </w:p>
        </w:tc>
        <w:tc>
          <w:tcPr>
            <w:tcW w:w="944" w:type="dxa"/>
            <w:shd w:val="clear" w:color="auto" w:fill="auto"/>
            <w:vAlign w:val="center"/>
            <w:hideMark/>
          </w:tcPr>
          <w:p w:rsidR="0069701D" w:rsidRPr="0069701D" w:rsidRDefault="0069701D" w:rsidP="0069701D">
            <w:r w:rsidRPr="0069701D">
              <w:t>Τ.Π.6</w:t>
            </w:r>
          </w:p>
        </w:tc>
        <w:tc>
          <w:tcPr>
            <w:tcW w:w="3682" w:type="dxa"/>
            <w:shd w:val="clear" w:color="auto" w:fill="auto"/>
            <w:vAlign w:val="center"/>
            <w:hideMark/>
          </w:tcPr>
          <w:p w:rsidR="0069701D" w:rsidRPr="0069701D" w:rsidRDefault="0069701D" w:rsidP="0069701D">
            <w:r w:rsidRPr="0069701D">
              <w:t>ΒΑΣΗ ΓΙΑ ΣΕΛΟΤΕΙΠ</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150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7</w:t>
            </w:r>
          </w:p>
        </w:tc>
        <w:tc>
          <w:tcPr>
            <w:tcW w:w="944" w:type="dxa"/>
            <w:shd w:val="clear" w:color="auto" w:fill="auto"/>
            <w:vAlign w:val="center"/>
            <w:hideMark/>
          </w:tcPr>
          <w:p w:rsidR="0069701D" w:rsidRPr="0069701D" w:rsidRDefault="0069701D" w:rsidP="0069701D">
            <w:r w:rsidRPr="0069701D">
              <w:t>Τ.Π.7</w:t>
            </w:r>
          </w:p>
        </w:tc>
        <w:tc>
          <w:tcPr>
            <w:tcW w:w="3682" w:type="dxa"/>
            <w:shd w:val="clear" w:color="auto" w:fill="auto"/>
            <w:vAlign w:val="center"/>
            <w:hideMark/>
          </w:tcPr>
          <w:p w:rsidR="0069701D" w:rsidRPr="0069701D" w:rsidRDefault="0069701D" w:rsidP="0069701D">
            <w:r w:rsidRPr="0069701D">
              <w:t xml:space="preserve">ΒΙΒΛΙΟ ΠΡΑΚΤΙΚΩΝ ΣΚΛΗΡΟ ΕΞΩΦΥΛΛΟ </w:t>
            </w:r>
            <w:proofErr w:type="spellStart"/>
            <w:r w:rsidRPr="0069701D">
              <w:t>Νο</w:t>
            </w:r>
            <w:proofErr w:type="spellEnd"/>
            <w:r w:rsidRPr="0069701D">
              <w:t xml:space="preserve"> 515 25Χ35cm 100φ</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60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8</w:t>
            </w:r>
          </w:p>
        </w:tc>
        <w:tc>
          <w:tcPr>
            <w:tcW w:w="944" w:type="dxa"/>
            <w:shd w:val="clear" w:color="auto" w:fill="auto"/>
            <w:vAlign w:val="center"/>
            <w:hideMark/>
          </w:tcPr>
          <w:p w:rsidR="0069701D" w:rsidRPr="0069701D" w:rsidRDefault="0069701D" w:rsidP="0069701D">
            <w:r w:rsidRPr="0069701D">
              <w:t>Τ.Π.8</w:t>
            </w:r>
          </w:p>
        </w:tc>
        <w:tc>
          <w:tcPr>
            <w:tcW w:w="3682" w:type="dxa"/>
            <w:shd w:val="clear" w:color="auto" w:fill="auto"/>
            <w:vAlign w:val="center"/>
            <w:hideMark/>
          </w:tcPr>
          <w:p w:rsidR="0069701D" w:rsidRPr="0069701D" w:rsidRDefault="0069701D" w:rsidP="0069701D">
            <w:r w:rsidRPr="0069701D">
              <w:t>ΒΙΒΛΙΟ ΠΡΩΤΟΚΟΛΛΟΥ ΑΛΛΗΛΟΓΡΑΦΙΑΣ 25*35 (100 ΦΎΛΛΩΝ)</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54</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9</w:t>
            </w:r>
          </w:p>
        </w:tc>
        <w:tc>
          <w:tcPr>
            <w:tcW w:w="944" w:type="dxa"/>
            <w:shd w:val="clear" w:color="auto" w:fill="auto"/>
            <w:vAlign w:val="center"/>
            <w:hideMark/>
          </w:tcPr>
          <w:p w:rsidR="0069701D" w:rsidRPr="0069701D" w:rsidRDefault="0069701D" w:rsidP="0069701D">
            <w:r w:rsidRPr="0069701D">
              <w:t>Τ.Π.9</w:t>
            </w:r>
          </w:p>
        </w:tc>
        <w:tc>
          <w:tcPr>
            <w:tcW w:w="3682" w:type="dxa"/>
            <w:shd w:val="clear" w:color="auto" w:fill="auto"/>
            <w:vAlign w:val="center"/>
            <w:hideMark/>
          </w:tcPr>
          <w:p w:rsidR="0069701D" w:rsidRPr="0069701D" w:rsidRDefault="0069701D" w:rsidP="0069701D">
            <w:r w:rsidRPr="0069701D">
              <w:t>ΒΙΒΛΙΟ ΥΛΗΣ ΓΥΜΝΑΣΙΟΥ ΜΕ ΔΙΑΧΩΡΙΣΤΙΚΑ</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146</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10</w:t>
            </w:r>
          </w:p>
        </w:tc>
        <w:tc>
          <w:tcPr>
            <w:tcW w:w="944" w:type="dxa"/>
            <w:shd w:val="clear" w:color="auto" w:fill="auto"/>
            <w:vAlign w:val="center"/>
            <w:hideMark/>
          </w:tcPr>
          <w:p w:rsidR="0069701D" w:rsidRPr="0069701D" w:rsidRDefault="0069701D" w:rsidP="0069701D">
            <w:r w:rsidRPr="0069701D">
              <w:t>Τ.Π.10</w:t>
            </w:r>
          </w:p>
        </w:tc>
        <w:tc>
          <w:tcPr>
            <w:tcW w:w="3682" w:type="dxa"/>
            <w:shd w:val="clear" w:color="auto" w:fill="auto"/>
            <w:vAlign w:val="center"/>
            <w:hideMark/>
          </w:tcPr>
          <w:p w:rsidR="0069701D" w:rsidRPr="0069701D" w:rsidRDefault="0069701D" w:rsidP="0069701D">
            <w:r w:rsidRPr="0069701D">
              <w:t>ΒΙΒΛΙΟ ΥΛΗΣ ΛΥΚΕΙΟΥ ΜΕ ΔΙΑΧΩΡΙΣΤΙΚΑ</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130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11</w:t>
            </w:r>
          </w:p>
        </w:tc>
        <w:tc>
          <w:tcPr>
            <w:tcW w:w="944" w:type="dxa"/>
            <w:shd w:val="clear" w:color="auto" w:fill="auto"/>
            <w:vAlign w:val="center"/>
            <w:hideMark/>
          </w:tcPr>
          <w:p w:rsidR="0069701D" w:rsidRPr="0069701D" w:rsidRDefault="0069701D" w:rsidP="0069701D">
            <w:r w:rsidRPr="0069701D">
              <w:t>Τ.Π.11</w:t>
            </w:r>
          </w:p>
        </w:tc>
        <w:tc>
          <w:tcPr>
            <w:tcW w:w="3682" w:type="dxa"/>
            <w:shd w:val="clear" w:color="auto" w:fill="auto"/>
            <w:vAlign w:val="center"/>
            <w:hideMark/>
          </w:tcPr>
          <w:p w:rsidR="0069701D" w:rsidRPr="0069701D" w:rsidRDefault="0069701D" w:rsidP="0069701D">
            <w:r w:rsidRPr="0069701D">
              <w:t>ΒΙΒΛΙΟ ΦΟΙΤΗΣΗΣ ΓΥΜΝΑΣΙΟΥ</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75</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12</w:t>
            </w:r>
          </w:p>
        </w:tc>
        <w:tc>
          <w:tcPr>
            <w:tcW w:w="944" w:type="dxa"/>
            <w:shd w:val="clear" w:color="auto" w:fill="auto"/>
            <w:vAlign w:val="center"/>
            <w:hideMark/>
          </w:tcPr>
          <w:p w:rsidR="0069701D" w:rsidRPr="0069701D" w:rsidRDefault="0069701D" w:rsidP="0069701D">
            <w:r w:rsidRPr="0069701D">
              <w:t>Τ.Π.12</w:t>
            </w:r>
          </w:p>
        </w:tc>
        <w:tc>
          <w:tcPr>
            <w:tcW w:w="3682" w:type="dxa"/>
            <w:shd w:val="clear" w:color="auto" w:fill="auto"/>
            <w:vAlign w:val="center"/>
            <w:hideMark/>
          </w:tcPr>
          <w:p w:rsidR="0069701D" w:rsidRPr="0069701D" w:rsidRDefault="0069701D" w:rsidP="0069701D">
            <w:r w:rsidRPr="0069701D">
              <w:t>ΒΙΒΛΙΟ ΦΟΙΤΗΣΗΣ ΛΥΚΕΙΟΥ</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75</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13</w:t>
            </w:r>
          </w:p>
        </w:tc>
        <w:tc>
          <w:tcPr>
            <w:tcW w:w="944" w:type="dxa"/>
            <w:shd w:val="clear" w:color="auto" w:fill="auto"/>
            <w:vAlign w:val="center"/>
            <w:hideMark/>
          </w:tcPr>
          <w:p w:rsidR="0069701D" w:rsidRPr="0069701D" w:rsidRDefault="0069701D" w:rsidP="0069701D">
            <w:r w:rsidRPr="0069701D">
              <w:t>Τ.Π.13</w:t>
            </w:r>
          </w:p>
        </w:tc>
        <w:tc>
          <w:tcPr>
            <w:tcW w:w="3682" w:type="dxa"/>
            <w:shd w:val="clear" w:color="auto" w:fill="auto"/>
            <w:vAlign w:val="center"/>
            <w:hideMark/>
          </w:tcPr>
          <w:p w:rsidR="0069701D" w:rsidRPr="0069701D" w:rsidRDefault="0069701D" w:rsidP="0069701D">
            <w:r w:rsidRPr="0069701D">
              <w:t>ΒΙΒΛΙΟ ΕΥΡΥΘΜΗΣ ΛΕΙΤΟΥΡΓΙΑΣ ΣΧΟΛΕΙΟΥ Α4 100 ΦΎΛΛΑ</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36</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14</w:t>
            </w:r>
          </w:p>
        </w:tc>
        <w:tc>
          <w:tcPr>
            <w:tcW w:w="944" w:type="dxa"/>
            <w:shd w:val="clear" w:color="auto" w:fill="auto"/>
            <w:vAlign w:val="center"/>
            <w:hideMark/>
          </w:tcPr>
          <w:p w:rsidR="0069701D" w:rsidRPr="0069701D" w:rsidRDefault="0069701D" w:rsidP="0069701D">
            <w:r w:rsidRPr="0069701D">
              <w:t>Τ.Π.14</w:t>
            </w:r>
          </w:p>
        </w:tc>
        <w:tc>
          <w:tcPr>
            <w:tcW w:w="3682" w:type="dxa"/>
            <w:shd w:val="clear" w:color="auto" w:fill="auto"/>
            <w:vAlign w:val="center"/>
            <w:hideMark/>
          </w:tcPr>
          <w:p w:rsidR="0069701D" w:rsidRPr="0069701D" w:rsidRDefault="0069701D" w:rsidP="0069701D">
            <w:r w:rsidRPr="0069701D">
              <w:t>ΒΙΒΛΙΟ ΜΗΤΡΩΟΥ ΜΑΘΗΤΩΝ ΛΥΚΕΙΟΥ</w:t>
            </w:r>
          </w:p>
        </w:tc>
        <w:tc>
          <w:tcPr>
            <w:tcW w:w="1299" w:type="dxa"/>
            <w:shd w:val="clear" w:color="auto" w:fill="auto"/>
            <w:vAlign w:val="center"/>
            <w:hideMark/>
          </w:tcPr>
          <w:p w:rsidR="0069701D" w:rsidRPr="0069701D" w:rsidRDefault="0069701D" w:rsidP="0069701D">
            <w:proofErr w:type="spellStart"/>
            <w:r w:rsidRPr="0069701D">
              <w:t>τεμ</w:t>
            </w:r>
            <w:proofErr w:type="spellEnd"/>
            <w:r w:rsidRPr="0069701D">
              <w:t>.</w:t>
            </w:r>
          </w:p>
        </w:tc>
        <w:tc>
          <w:tcPr>
            <w:tcW w:w="1291" w:type="dxa"/>
            <w:shd w:val="clear" w:color="auto" w:fill="auto"/>
            <w:vAlign w:val="center"/>
            <w:hideMark/>
          </w:tcPr>
          <w:p w:rsidR="0069701D" w:rsidRPr="0069701D" w:rsidRDefault="0069701D" w:rsidP="0069701D">
            <w:r w:rsidRPr="0069701D">
              <w:t>7</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15</w:t>
            </w:r>
          </w:p>
        </w:tc>
        <w:tc>
          <w:tcPr>
            <w:tcW w:w="944" w:type="dxa"/>
            <w:shd w:val="clear" w:color="auto" w:fill="auto"/>
            <w:vAlign w:val="center"/>
            <w:hideMark/>
          </w:tcPr>
          <w:p w:rsidR="0069701D" w:rsidRPr="0069701D" w:rsidRDefault="0069701D" w:rsidP="0069701D">
            <w:r w:rsidRPr="0069701D">
              <w:t>Τ.Π.15</w:t>
            </w:r>
          </w:p>
        </w:tc>
        <w:tc>
          <w:tcPr>
            <w:tcW w:w="3682" w:type="dxa"/>
            <w:shd w:val="clear" w:color="auto" w:fill="auto"/>
            <w:vAlign w:val="center"/>
            <w:hideMark/>
          </w:tcPr>
          <w:p w:rsidR="0069701D" w:rsidRPr="0069701D" w:rsidRDefault="0069701D" w:rsidP="0069701D">
            <w:r w:rsidRPr="0069701D">
              <w:t>ΒΙΒΛΙΟ ΜΗΤΡΩΟΥ ΜΑΘΗΤΩΝ ΝΗΠΙΑΓΩΓΕΙΟΥ</w:t>
            </w:r>
          </w:p>
        </w:tc>
        <w:tc>
          <w:tcPr>
            <w:tcW w:w="1299" w:type="dxa"/>
            <w:shd w:val="clear" w:color="auto" w:fill="auto"/>
            <w:vAlign w:val="center"/>
            <w:hideMark/>
          </w:tcPr>
          <w:p w:rsidR="0069701D" w:rsidRPr="0069701D" w:rsidRDefault="0069701D" w:rsidP="0069701D">
            <w:proofErr w:type="spellStart"/>
            <w:r w:rsidRPr="0069701D">
              <w:t>τεμ</w:t>
            </w:r>
            <w:proofErr w:type="spellEnd"/>
            <w:r w:rsidRPr="0069701D">
              <w:t>.</w:t>
            </w:r>
          </w:p>
        </w:tc>
        <w:tc>
          <w:tcPr>
            <w:tcW w:w="1291" w:type="dxa"/>
            <w:shd w:val="clear" w:color="auto" w:fill="auto"/>
            <w:vAlign w:val="center"/>
            <w:hideMark/>
          </w:tcPr>
          <w:p w:rsidR="0069701D" w:rsidRPr="0069701D" w:rsidRDefault="0069701D" w:rsidP="0069701D">
            <w:r w:rsidRPr="0069701D">
              <w:t>8</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16</w:t>
            </w:r>
          </w:p>
        </w:tc>
        <w:tc>
          <w:tcPr>
            <w:tcW w:w="944" w:type="dxa"/>
            <w:shd w:val="clear" w:color="auto" w:fill="auto"/>
            <w:vAlign w:val="center"/>
            <w:hideMark/>
          </w:tcPr>
          <w:p w:rsidR="0069701D" w:rsidRPr="0069701D" w:rsidRDefault="0069701D" w:rsidP="0069701D">
            <w:r w:rsidRPr="0069701D">
              <w:t>Τ.Π.16</w:t>
            </w:r>
          </w:p>
        </w:tc>
        <w:tc>
          <w:tcPr>
            <w:tcW w:w="3682" w:type="dxa"/>
            <w:shd w:val="clear" w:color="auto" w:fill="auto"/>
            <w:vAlign w:val="center"/>
            <w:hideMark/>
          </w:tcPr>
          <w:p w:rsidR="0069701D" w:rsidRPr="0069701D" w:rsidRDefault="0069701D" w:rsidP="0069701D">
            <w:r w:rsidRPr="0069701D">
              <w:t>ΒΙΒΛΙΟ ΜΗΤΡΩΟΥ ΜΑΘΗΤΩΝ ΓΥΜΝΑΣΙΟΥ</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6</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17</w:t>
            </w:r>
          </w:p>
        </w:tc>
        <w:tc>
          <w:tcPr>
            <w:tcW w:w="944" w:type="dxa"/>
            <w:shd w:val="clear" w:color="auto" w:fill="auto"/>
            <w:vAlign w:val="center"/>
            <w:hideMark/>
          </w:tcPr>
          <w:p w:rsidR="0069701D" w:rsidRPr="0069701D" w:rsidRDefault="0069701D" w:rsidP="0069701D">
            <w:r w:rsidRPr="0069701D">
              <w:t>Τ.Π.17</w:t>
            </w:r>
          </w:p>
        </w:tc>
        <w:tc>
          <w:tcPr>
            <w:tcW w:w="3682" w:type="dxa"/>
            <w:shd w:val="clear" w:color="auto" w:fill="auto"/>
            <w:vAlign w:val="center"/>
            <w:hideMark/>
          </w:tcPr>
          <w:p w:rsidR="0069701D" w:rsidRPr="0069701D" w:rsidRDefault="0069701D" w:rsidP="0069701D">
            <w:r w:rsidRPr="0069701D">
              <w:t xml:space="preserve">ΒΙΒΛΙΟ ΗΜΕΡΗΣΙΟ ΔΕΛΤΙΟ ΑΠΟΥΣΙΩΝ 354 </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480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18</w:t>
            </w:r>
          </w:p>
        </w:tc>
        <w:tc>
          <w:tcPr>
            <w:tcW w:w="944" w:type="dxa"/>
            <w:shd w:val="clear" w:color="auto" w:fill="auto"/>
            <w:vAlign w:val="center"/>
            <w:hideMark/>
          </w:tcPr>
          <w:p w:rsidR="0069701D" w:rsidRPr="0069701D" w:rsidRDefault="0069701D" w:rsidP="0069701D">
            <w:r w:rsidRPr="0069701D">
              <w:t>Τ.Π.18</w:t>
            </w:r>
          </w:p>
        </w:tc>
        <w:tc>
          <w:tcPr>
            <w:tcW w:w="3682" w:type="dxa"/>
            <w:shd w:val="clear" w:color="auto" w:fill="auto"/>
            <w:vAlign w:val="center"/>
            <w:hideMark/>
          </w:tcPr>
          <w:p w:rsidR="0069701D" w:rsidRPr="0069701D" w:rsidRDefault="0069701D" w:rsidP="0069701D">
            <w:r w:rsidRPr="0069701D">
              <w:t>ΓΟΜΟΛΑΣΤΙΧΑ ΛΕΥΚΗ**</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620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19</w:t>
            </w:r>
          </w:p>
        </w:tc>
        <w:tc>
          <w:tcPr>
            <w:tcW w:w="944" w:type="dxa"/>
            <w:shd w:val="clear" w:color="auto" w:fill="auto"/>
            <w:vAlign w:val="center"/>
            <w:hideMark/>
          </w:tcPr>
          <w:p w:rsidR="0069701D" w:rsidRPr="0069701D" w:rsidRDefault="0069701D" w:rsidP="0069701D">
            <w:r w:rsidRPr="0069701D">
              <w:t>Τ.Π.19</w:t>
            </w:r>
          </w:p>
        </w:tc>
        <w:tc>
          <w:tcPr>
            <w:tcW w:w="3682" w:type="dxa"/>
            <w:shd w:val="clear" w:color="auto" w:fill="auto"/>
            <w:vAlign w:val="center"/>
            <w:hideMark/>
          </w:tcPr>
          <w:p w:rsidR="0069701D" w:rsidRPr="0069701D" w:rsidRDefault="0069701D" w:rsidP="0069701D">
            <w:r w:rsidRPr="0069701D">
              <w:t>ΔΙΑΚΟΡΕΥΤΗΣ (ΠΕΡΦΟΡΑΤΕΡ) ΧΕΙΡΟΣ 10-12φ.</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100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20</w:t>
            </w:r>
          </w:p>
        </w:tc>
        <w:tc>
          <w:tcPr>
            <w:tcW w:w="944" w:type="dxa"/>
            <w:shd w:val="clear" w:color="auto" w:fill="auto"/>
            <w:vAlign w:val="center"/>
            <w:hideMark/>
          </w:tcPr>
          <w:p w:rsidR="0069701D" w:rsidRPr="0069701D" w:rsidRDefault="0069701D" w:rsidP="0069701D">
            <w:r w:rsidRPr="0069701D">
              <w:t>Τ.Π.20</w:t>
            </w:r>
          </w:p>
        </w:tc>
        <w:tc>
          <w:tcPr>
            <w:tcW w:w="3682" w:type="dxa"/>
            <w:shd w:val="clear" w:color="auto" w:fill="auto"/>
            <w:vAlign w:val="center"/>
            <w:hideMark/>
          </w:tcPr>
          <w:p w:rsidR="0069701D" w:rsidRPr="0069701D" w:rsidRDefault="0069701D" w:rsidP="0069701D">
            <w:r w:rsidRPr="0069701D">
              <w:t>ΔΙΑΦΑΝΕΙΣ ΘΗΚΕΣ (ΖΕΛΑΤΙΝΕΣ) ΕΓΓΡΑΦΩΝΑ4 ΤΥΠΟΥ Γ (Συσκευασία 100 τεμαχίων)</w:t>
            </w:r>
          </w:p>
        </w:tc>
        <w:tc>
          <w:tcPr>
            <w:tcW w:w="1299" w:type="dxa"/>
            <w:shd w:val="clear" w:color="auto" w:fill="auto"/>
            <w:vAlign w:val="center"/>
            <w:hideMark/>
          </w:tcPr>
          <w:p w:rsidR="0069701D" w:rsidRPr="0069701D" w:rsidRDefault="0069701D" w:rsidP="0069701D">
            <w:proofErr w:type="spellStart"/>
            <w:r w:rsidRPr="0069701D">
              <w:t>συσκ</w:t>
            </w:r>
            <w:proofErr w:type="spellEnd"/>
          </w:p>
        </w:tc>
        <w:tc>
          <w:tcPr>
            <w:tcW w:w="1291" w:type="dxa"/>
            <w:shd w:val="clear" w:color="auto" w:fill="auto"/>
            <w:vAlign w:val="center"/>
            <w:hideMark/>
          </w:tcPr>
          <w:p w:rsidR="0069701D" w:rsidRPr="0069701D" w:rsidRDefault="0069701D" w:rsidP="0069701D">
            <w:r w:rsidRPr="0069701D">
              <w:t>170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21</w:t>
            </w:r>
          </w:p>
        </w:tc>
        <w:tc>
          <w:tcPr>
            <w:tcW w:w="944" w:type="dxa"/>
            <w:shd w:val="clear" w:color="auto" w:fill="auto"/>
            <w:vAlign w:val="center"/>
            <w:hideMark/>
          </w:tcPr>
          <w:p w:rsidR="0069701D" w:rsidRPr="0069701D" w:rsidRDefault="0069701D" w:rsidP="0069701D">
            <w:r w:rsidRPr="0069701D">
              <w:t>Τ.Π.21</w:t>
            </w:r>
          </w:p>
        </w:tc>
        <w:tc>
          <w:tcPr>
            <w:tcW w:w="3682" w:type="dxa"/>
            <w:shd w:val="clear" w:color="auto" w:fill="auto"/>
            <w:vAlign w:val="center"/>
            <w:hideMark/>
          </w:tcPr>
          <w:p w:rsidR="0069701D" w:rsidRPr="0069701D" w:rsidRDefault="0069701D" w:rsidP="0069701D">
            <w:r w:rsidRPr="0069701D">
              <w:t>ΔΙΑΦΑΝΕΙΣ ΘΗΚΕΣ (ΖΕΛΑΤΙΝΕΣ) ΕΓΓΡΑΦΩΝΑ4 ΤΥΠΟΥ Π (Συσκευασία 100 τεμαχίων)</w:t>
            </w:r>
          </w:p>
        </w:tc>
        <w:tc>
          <w:tcPr>
            <w:tcW w:w="1299" w:type="dxa"/>
            <w:shd w:val="clear" w:color="auto" w:fill="auto"/>
            <w:vAlign w:val="center"/>
            <w:hideMark/>
          </w:tcPr>
          <w:p w:rsidR="0069701D" w:rsidRPr="0069701D" w:rsidRDefault="0069701D" w:rsidP="0069701D">
            <w:proofErr w:type="spellStart"/>
            <w:r w:rsidRPr="0069701D">
              <w:t>συσκ</w:t>
            </w:r>
            <w:proofErr w:type="spellEnd"/>
          </w:p>
        </w:tc>
        <w:tc>
          <w:tcPr>
            <w:tcW w:w="1291" w:type="dxa"/>
            <w:shd w:val="clear" w:color="auto" w:fill="auto"/>
            <w:vAlign w:val="center"/>
            <w:hideMark/>
          </w:tcPr>
          <w:p w:rsidR="0069701D" w:rsidRPr="0069701D" w:rsidRDefault="0069701D" w:rsidP="0069701D">
            <w:r w:rsidRPr="0069701D">
              <w:t>350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22</w:t>
            </w:r>
          </w:p>
        </w:tc>
        <w:tc>
          <w:tcPr>
            <w:tcW w:w="944" w:type="dxa"/>
            <w:shd w:val="clear" w:color="auto" w:fill="auto"/>
            <w:vAlign w:val="center"/>
            <w:hideMark/>
          </w:tcPr>
          <w:p w:rsidR="0069701D" w:rsidRPr="0069701D" w:rsidRDefault="0069701D" w:rsidP="0069701D">
            <w:r w:rsidRPr="0069701D">
              <w:t>Τ.Π.22</w:t>
            </w:r>
          </w:p>
        </w:tc>
        <w:tc>
          <w:tcPr>
            <w:tcW w:w="3682" w:type="dxa"/>
            <w:shd w:val="clear" w:color="auto" w:fill="auto"/>
            <w:vAlign w:val="center"/>
            <w:hideMark/>
          </w:tcPr>
          <w:p w:rsidR="0069701D" w:rsidRPr="0069701D" w:rsidRDefault="0069701D" w:rsidP="0069701D">
            <w:r w:rsidRPr="0069701D">
              <w:t>ΔΙΟΡΘΩΤΙΚΟ ΥΓΡΟ ΕΓΓΡΑΦΩΝ + ΔΙΑΛΥΤΙΚΟ ΥΓΡΟ</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225</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23</w:t>
            </w:r>
          </w:p>
        </w:tc>
        <w:tc>
          <w:tcPr>
            <w:tcW w:w="944" w:type="dxa"/>
            <w:shd w:val="clear" w:color="auto" w:fill="auto"/>
            <w:vAlign w:val="center"/>
            <w:hideMark/>
          </w:tcPr>
          <w:p w:rsidR="0069701D" w:rsidRPr="0069701D" w:rsidRDefault="0069701D" w:rsidP="0069701D">
            <w:r w:rsidRPr="0069701D">
              <w:t>Τ.Π.23</w:t>
            </w:r>
          </w:p>
        </w:tc>
        <w:tc>
          <w:tcPr>
            <w:tcW w:w="3682" w:type="dxa"/>
            <w:shd w:val="clear" w:color="auto" w:fill="auto"/>
            <w:vAlign w:val="center"/>
            <w:hideMark/>
          </w:tcPr>
          <w:p w:rsidR="0069701D" w:rsidRPr="0069701D" w:rsidRDefault="0069701D" w:rsidP="0069701D">
            <w:r w:rsidRPr="0069701D">
              <w:t>ΔΙΟΡΘΩΤΙΚΗ ΤΑΙΝΙΑ- ΡΟΛΟ (BLANCO ROLLER) 6m**</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300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24</w:t>
            </w:r>
          </w:p>
        </w:tc>
        <w:tc>
          <w:tcPr>
            <w:tcW w:w="944" w:type="dxa"/>
            <w:shd w:val="clear" w:color="auto" w:fill="auto"/>
            <w:vAlign w:val="center"/>
            <w:hideMark/>
          </w:tcPr>
          <w:p w:rsidR="0069701D" w:rsidRPr="0069701D" w:rsidRDefault="0069701D" w:rsidP="0069701D">
            <w:r w:rsidRPr="0069701D">
              <w:t>Τ.Π.24</w:t>
            </w:r>
          </w:p>
        </w:tc>
        <w:tc>
          <w:tcPr>
            <w:tcW w:w="3682" w:type="dxa"/>
            <w:shd w:val="clear" w:color="auto" w:fill="auto"/>
            <w:vAlign w:val="center"/>
            <w:hideMark/>
          </w:tcPr>
          <w:p w:rsidR="0069701D" w:rsidRPr="0069701D" w:rsidRDefault="0069701D" w:rsidP="0069701D">
            <w:r w:rsidRPr="0069701D">
              <w:t>ΔΙΠΛΟΤΥΠΗ ΑΠΟΔΕΙΞΗ ΕΙΣΠΡΑΞΗΣ 17,5mm X 12mm</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45</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25</w:t>
            </w:r>
          </w:p>
        </w:tc>
        <w:tc>
          <w:tcPr>
            <w:tcW w:w="944" w:type="dxa"/>
            <w:shd w:val="clear" w:color="auto" w:fill="auto"/>
            <w:vAlign w:val="center"/>
            <w:hideMark/>
          </w:tcPr>
          <w:p w:rsidR="0069701D" w:rsidRPr="0069701D" w:rsidRDefault="0069701D" w:rsidP="0069701D">
            <w:r w:rsidRPr="0069701D">
              <w:t>Τ.Π.25</w:t>
            </w:r>
          </w:p>
        </w:tc>
        <w:tc>
          <w:tcPr>
            <w:tcW w:w="3682" w:type="dxa"/>
            <w:shd w:val="clear" w:color="auto" w:fill="auto"/>
            <w:vAlign w:val="center"/>
            <w:hideMark/>
          </w:tcPr>
          <w:p w:rsidR="0069701D" w:rsidRPr="0069701D" w:rsidRDefault="0069701D" w:rsidP="0069701D">
            <w:r w:rsidRPr="0069701D">
              <w:t>ΔΙΦΥΛΛΕΣ ΖΕΛΑΤΙΝΕΣ ΠΛΑΣΤΙΚΟΠΟΙΗΣΗΣ Α4 (100 τεμαχίων)</w:t>
            </w:r>
          </w:p>
        </w:tc>
        <w:tc>
          <w:tcPr>
            <w:tcW w:w="1299" w:type="dxa"/>
            <w:shd w:val="clear" w:color="auto" w:fill="auto"/>
            <w:vAlign w:val="center"/>
            <w:hideMark/>
          </w:tcPr>
          <w:p w:rsidR="0069701D" w:rsidRPr="0069701D" w:rsidRDefault="0069701D" w:rsidP="0069701D">
            <w:proofErr w:type="spellStart"/>
            <w:r w:rsidRPr="0069701D">
              <w:t>συσκ</w:t>
            </w:r>
            <w:proofErr w:type="spellEnd"/>
          </w:p>
        </w:tc>
        <w:tc>
          <w:tcPr>
            <w:tcW w:w="1291" w:type="dxa"/>
            <w:shd w:val="clear" w:color="auto" w:fill="auto"/>
            <w:vAlign w:val="center"/>
            <w:hideMark/>
          </w:tcPr>
          <w:p w:rsidR="0069701D" w:rsidRPr="0069701D" w:rsidRDefault="0069701D" w:rsidP="0069701D">
            <w:r w:rsidRPr="0069701D">
              <w:t>217</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26</w:t>
            </w:r>
          </w:p>
        </w:tc>
        <w:tc>
          <w:tcPr>
            <w:tcW w:w="944" w:type="dxa"/>
            <w:shd w:val="clear" w:color="auto" w:fill="auto"/>
            <w:vAlign w:val="center"/>
            <w:hideMark/>
          </w:tcPr>
          <w:p w:rsidR="0069701D" w:rsidRPr="0069701D" w:rsidRDefault="0069701D" w:rsidP="0069701D">
            <w:r w:rsidRPr="0069701D">
              <w:t>Τ.Π.26</w:t>
            </w:r>
          </w:p>
        </w:tc>
        <w:tc>
          <w:tcPr>
            <w:tcW w:w="3682" w:type="dxa"/>
            <w:shd w:val="clear" w:color="auto" w:fill="auto"/>
            <w:vAlign w:val="center"/>
            <w:hideMark/>
          </w:tcPr>
          <w:p w:rsidR="0069701D" w:rsidRPr="0069701D" w:rsidRDefault="0069701D" w:rsidP="0069701D">
            <w:r w:rsidRPr="0069701D">
              <w:t>ΔΙΦΥΛΛΕΣ ΖΕΛΑΤΙΝΕΣ ΠΛΑΣΤΙΚΟΠΟΙΗΣΗΣ Α3 (100 τεμαχίων)</w:t>
            </w:r>
          </w:p>
        </w:tc>
        <w:tc>
          <w:tcPr>
            <w:tcW w:w="1299" w:type="dxa"/>
            <w:shd w:val="clear" w:color="auto" w:fill="auto"/>
            <w:vAlign w:val="center"/>
            <w:hideMark/>
          </w:tcPr>
          <w:p w:rsidR="0069701D" w:rsidRPr="0069701D" w:rsidRDefault="0069701D" w:rsidP="0069701D">
            <w:proofErr w:type="spellStart"/>
            <w:r w:rsidRPr="0069701D">
              <w:t>συσκ</w:t>
            </w:r>
            <w:proofErr w:type="spellEnd"/>
          </w:p>
        </w:tc>
        <w:tc>
          <w:tcPr>
            <w:tcW w:w="1291" w:type="dxa"/>
            <w:shd w:val="clear" w:color="auto" w:fill="auto"/>
            <w:vAlign w:val="center"/>
            <w:hideMark/>
          </w:tcPr>
          <w:p w:rsidR="0069701D" w:rsidRPr="0069701D" w:rsidRDefault="0069701D" w:rsidP="0069701D">
            <w:r w:rsidRPr="0069701D">
              <w:t>120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27</w:t>
            </w:r>
          </w:p>
        </w:tc>
        <w:tc>
          <w:tcPr>
            <w:tcW w:w="944" w:type="dxa"/>
            <w:shd w:val="clear" w:color="auto" w:fill="auto"/>
            <w:vAlign w:val="center"/>
            <w:hideMark/>
          </w:tcPr>
          <w:p w:rsidR="0069701D" w:rsidRPr="0069701D" w:rsidRDefault="0069701D" w:rsidP="0069701D">
            <w:r w:rsidRPr="0069701D">
              <w:t>Τ.Π.27</w:t>
            </w:r>
          </w:p>
        </w:tc>
        <w:tc>
          <w:tcPr>
            <w:tcW w:w="3682" w:type="dxa"/>
            <w:shd w:val="clear" w:color="auto" w:fill="auto"/>
            <w:vAlign w:val="center"/>
            <w:hideMark/>
          </w:tcPr>
          <w:p w:rsidR="0069701D" w:rsidRPr="0069701D" w:rsidRDefault="0069701D" w:rsidP="0069701D">
            <w:r w:rsidRPr="0069701D">
              <w:t>ΕΤΙΚΕΤΕΣ ΑΥΤΟΚΟΛΛΗΤΕΣ 72mmX48mm Χ40 φ.</w:t>
            </w:r>
          </w:p>
        </w:tc>
        <w:tc>
          <w:tcPr>
            <w:tcW w:w="1299" w:type="dxa"/>
            <w:shd w:val="clear" w:color="auto" w:fill="auto"/>
            <w:vAlign w:val="center"/>
            <w:hideMark/>
          </w:tcPr>
          <w:p w:rsidR="0069701D" w:rsidRPr="0069701D" w:rsidRDefault="0069701D" w:rsidP="0069701D">
            <w:proofErr w:type="spellStart"/>
            <w:r w:rsidRPr="0069701D">
              <w:t>συσκ</w:t>
            </w:r>
            <w:proofErr w:type="spellEnd"/>
          </w:p>
        </w:tc>
        <w:tc>
          <w:tcPr>
            <w:tcW w:w="1291" w:type="dxa"/>
            <w:shd w:val="clear" w:color="auto" w:fill="auto"/>
            <w:vAlign w:val="center"/>
            <w:hideMark/>
          </w:tcPr>
          <w:p w:rsidR="0069701D" w:rsidRPr="0069701D" w:rsidRDefault="0069701D" w:rsidP="0069701D">
            <w:r w:rsidRPr="0069701D">
              <w:t>130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28</w:t>
            </w:r>
          </w:p>
        </w:tc>
        <w:tc>
          <w:tcPr>
            <w:tcW w:w="944" w:type="dxa"/>
            <w:shd w:val="clear" w:color="auto" w:fill="auto"/>
            <w:vAlign w:val="center"/>
            <w:hideMark/>
          </w:tcPr>
          <w:p w:rsidR="0069701D" w:rsidRPr="0069701D" w:rsidRDefault="0069701D" w:rsidP="0069701D">
            <w:r w:rsidRPr="0069701D">
              <w:t>Τ.Π.28</w:t>
            </w:r>
          </w:p>
        </w:tc>
        <w:tc>
          <w:tcPr>
            <w:tcW w:w="3682" w:type="dxa"/>
            <w:shd w:val="clear" w:color="auto" w:fill="auto"/>
            <w:vAlign w:val="center"/>
            <w:hideMark/>
          </w:tcPr>
          <w:p w:rsidR="0069701D" w:rsidRPr="0069701D" w:rsidRDefault="0069701D" w:rsidP="0069701D">
            <w:r w:rsidRPr="0069701D">
              <w:t>ΗΜΕΡΗΣΙΟ ΕΠΙΤΡΑΠΕΖΙΟ ΗΜΕΡΟΛΟΓΙΟ 2026</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125</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29</w:t>
            </w:r>
          </w:p>
        </w:tc>
        <w:tc>
          <w:tcPr>
            <w:tcW w:w="944" w:type="dxa"/>
            <w:shd w:val="clear" w:color="auto" w:fill="auto"/>
            <w:vAlign w:val="center"/>
            <w:hideMark/>
          </w:tcPr>
          <w:p w:rsidR="0069701D" w:rsidRPr="0069701D" w:rsidRDefault="0069701D" w:rsidP="0069701D">
            <w:r w:rsidRPr="0069701D">
              <w:t>Τ.Π.29</w:t>
            </w:r>
          </w:p>
        </w:tc>
        <w:tc>
          <w:tcPr>
            <w:tcW w:w="3682" w:type="dxa"/>
            <w:shd w:val="clear" w:color="auto" w:fill="auto"/>
            <w:vAlign w:val="center"/>
            <w:hideMark/>
          </w:tcPr>
          <w:p w:rsidR="0069701D" w:rsidRPr="0069701D" w:rsidRDefault="0069701D" w:rsidP="0069701D">
            <w:r w:rsidRPr="0069701D">
              <w:t>ΘΕΡΜΙΚΑ ΡΟΛΑ 57mmX40mmX15m</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135</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30</w:t>
            </w:r>
          </w:p>
        </w:tc>
        <w:tc>
          <w:tcPr>
            <w:tcW w:w="944" w:type="dxa"/>
            <w:shd w:val="clear" w:color="auto" w:fill="auto"/>
            <w:vAlign w:val="center"/>
            <w:hideMark/>
          </w:tcPr>
          <w:p w:rsidR="0069701D" w:rsidRPr="0069701D" w:rsidRDefault="0069701D" w:rsidP="0069701D">
            <w:r w:rsidRPr="0069701D">
              <w:t>Τ.Π.30</w:t>
            </w:r>
          </w:p>
        </w:tc>
        <w:tc>
          <w:tcPr>
            <w:tcW w:w="3682" w:type="dxa"/>
            <w:shd w:val="clear" w:color="auto" w:fill="auto"/>
            <w:vAlign w:val="center"/>
            <w:hideMark/>
          </w:tcPr>
          <w:p w:rsidR="0069701D" w:rsidRPr="0069701D" w:rsidRDefault="0069701D" w:rsidP="0069701D">
            <w:r w:rsidRPr="0069701D">
              <w:t>ΚΑΡΦΙΤΣΕΣ ΑΤΣΑΛΙΝΕΣ ΣΕ ΚΟΥΤΙ 50gr</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110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31</w:t>
            </w:r>
          </w:p>
        </w:tc>
        <w:tc>
          <w:tcPr>
            <w:tcW w:w="944" w:type="dxa"/>
            <w:shd w:val="clear" w:color="auto" w:fill="auto"/>
            <w:vAlign w:val="center"/>
            <w:hideMark/>
          </w:tcPr>
          <w:p w:rsidR="0069701D" w:rsidRPr="0069701D" w:rsidRDefault="0069701D" w:rsidP="0069701D">
            <w:r w:rsidRPr="0069701D">
              <w:t>Τ.Π.31</w:t>
            </w:r>
          </w:p>
        </w:tc>
        <w:tc>
          <w:tcPr>
            <w:tcW w:w="3682" w:type="dxa"/>
            <w:shd w:val="clear" w:color="auto" w:fill="auto"/>
            <w:vAlign w:val="center"/>
            <w:hideMark/>
          </w:tcPr>
          <w:p w:rsidR="0069701D" w:rsidRPr="0069701D" w:rsidRDefault="0069701D" w:rsidP="0069701D">
            <w:r w:rsidRPr="0069701D">
              <w:t>ΚΛΑΣΕΡ ΠΛΑΣΤΙΚΟΠΟΙΗΜΕΝΟ 4/32</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330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32</w:t>
            </w:r>
          </w:p>
        </w:tc>
        <w:tc>
          <w:tcPr>
            <w:tcW w:w="944" w:type="dxa"/>
            <w:shd w:val="clear" w:color="auto" w:fill="auto"/>
            <w:vAlign w:val="center"/>
            <w:hideMark/>
          </w:tcPr>
          <w:p w:rsidR="0069701D" w:rsidRPr="0069701D" w:rsidRDefault="0069701D" w:rsidP="0069701D">
            <w:r w:rsidRPr="0069701D">
              <w:t>Τ.Π.32</w:t>
            </w:r>
          </w:p>
        </w:tc>
        <w:tc>
          <w:tcPr>
            <w:tcW w:w="3682" w:type="dxa"/>
            <w:shd w:val="clear" w:color="auto" w:fill="auto"/>
            <w:vAlign w:val="center"/>
            <w:hideMark/>
          </w:tcPr>
          <w:p w:rsidR="0069701D" w:rsidRPr="0069701D" w:rsidRDefault="0069701D" w:rsidP="0069701D">
            <w:r w:rsidRPr="0069701D">
              <w:t>ΚΛΑΣΕΡ ΠΛΑΣΤΙΚΟΠΟΙΗΜΕΝΟ 8/32</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550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33</w:t>
            </w:r>
          </w:p>
        </w:tc>
        <w:tc>
          <w:tcPr>
            <w:tcW w:w="944" w:type="dxa"/>
            <w:shd w:val="clear" w:color="auto" w:fill="auto"/>
            <w:vAlign w:val="center"/>
            <w:hideMark/>
          </w:tcPr>
          <w:p w:rsidR="0069701D" w:rsidRPr="0069701D" w:rsidRDefault="0069701D" w:rsidP="0069701D">
            <w:r w:rsidRPr="0069701D">
              <w:t>Τ.Π.33</w:t>
            </w:r>
          </w:p>
        </w:tc>
        <w:tc>
          <w:tcPr>
            <w:tcW w:w="3682" w:type="dxa"/>
            <w:shd w:val="clear" w:color="auto" w:fill="auto"/>
            <w:vAlign w:val="center"/>
            <w:hideMark/>
          </w:tcPr>
          <w:p w:rsidR="0069701D" w:rsidRPr="0069701D" w:rsidRDefault="0069701D" w:rsidP="0069701D">
            <w:r w:rsidRPr="0069701D">
              <w:t>ΚΟΛΛΑ STICK 8gr</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1220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34</w:t>
            </w:r>
          </w:p>
        </w:tc>
        <w:tc>
          <w:tcPr>
            <w:tcW w:w="944" w:type="dxa"/>
            <w:shd w:val="clear" w:color="auto" w:fill="auto"/>
            <w:vAlign w:val="center"/>
            <w:hideMark/>
          </w:tcPr>
          <w:p w:rsidR="0069701D" w:rsidRPr="0069701D" w:rsidRDefault="0069701D" w:rsidP="0069701D">
            <w:r w:rsidRPr="0069701D">
              <w:t>Τ.Π.34</w:t>
            </w:r>
          </w:p>
        </w:tc>
        <w:tc>
          <w:tcPr>
            <w:tcW w:w="3682" w:type="dxa"/>
            <w:shd w:val="clear" w:color="auto" w:fill="auto"/>
            <w:vAlign w:val="center"/>
            <w:hideMark/>
          </w:tcPr>
          <w:p w:rsidR="0069701D" w:rsidRPr="0069701D" w:rsidRDefault="0069701D" w:rsidP="0069701D">
            <w:r w:rsidRPr="0069701D">
              <w:t xml:space="preserve">ΚΟΛΛΑ ΡΕΥΣΤΗ 20 </w:t>
            </w:r>
            <w:proofErr w:type="spellStart"/>
            <w:r w:rsidRPr="0069701D">
              <w:t>ml</w:t>
            </w:r>
            <w:proofErr w:type="spellEnd"/>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640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35</w:t>
            </w:r>
          </w:p>
        </w:tc>
        <w:tc>
          <w:tcPr>
            <w:tcW w:w="944" w:type="dxa"/>
            <w:shd w:val="clear" w:color="auto" w:fill="auto"/>
            <w:vAlign w:val="center"/>
            <w:hideMark/>
          </w:tcPr>
          <w:p w:rsidR="0069701D" w:rsidRPr="0069701D" w:rsidRDefault="0069701D" w:rsidP="0069701D">
            <w:r w:rsidRPr="0069701D">
              <w:t>Τ.Π.35</w:t>
            </w:r>
          </w:p>
        </w:tc>
        <w:tc>
          <w:tcPr>
            <w:tcW w:w="3682" w:type="dxa"/>
            <w:shd w:val="clear" w:color="auto" w:fill="auto"/>
            <w:vAlign w:val="center"/>
            <w:hideMark/>
          </w:tcPr>
          <w:p w:rsidR="0069701D" w:rsidRPr="0069701D" w:rsidRDefault="0069701D" w:rsidP="0069701D">
            <w:r w:rsidRPr="0069701D">
              <w:t>ΚΟΛΛΑ ΣΤΙΓΜΗΣ (2gr )</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210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36</w:t>
            </w:r>
          </w:p>
        </w:tc>
        <w:tc>
          <w:tcPr>
            <w:tcW w:w="944" w:type="dxa"/>
            <w:shd w:val="clear" w:color="auto" w:fill="auto"/>
            <w:vAlign w:val="center"/>
            <w:hideMark/>
          </w:tcPr>
          <w:p w:rsidR="0069701D" w:rsidRPr="0069701D" w:rsidRDefault="0069701D" w:rsidP="0069701D">
            <w:r w:rsidRPr="0069701D">
              <w:t>Τ.Π.36</w:t>
            </w:r>
          </w:p>
        </w:tc>
        <w:tc>
          <w:tcPr>
            <w:tcW w:w="3682" w:type="dxa"/>
            <w:shd w:val="clear" w:color="auto" w:fill="auto"/>
            <w:vAlign w:val="center"/>
            <w:hideMark/>
          </w:tcPr>
          <w:p w:rsidR="0069701D" w:rsidRPr="0069701D" w:rsidRDefault="0069701D" w:rsidP="0069701D">
            <w:r w:rsidRPr="0069701D">
              <w:t>ΚΟΛΛΗΤΙΚΗ ΤΑΙΝΙΑ ΔΙΑΦΑΝΗ ΣΥΣΚΕΥΑΣΙΑΣ ΠΛΑΤΟΥΣ 48mm X 50 μ.</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325</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37</w:t>
            </w:r>
          </w:p>
        </w:tc>
        <w:tc>
          <w:tcPr>
            <w:tcW w:w="944" w:type="dxa"/>
            <w:shd w:val="clear" w:color="auto" w:fill="auto"/>
            <w:vAlign w:val="center"/>
            <w:hideMark/>
          </w:tcPr>
          <w:p w:rsidR="0069701D" w:rsidRPr="0069701D" w:rsidRDefault="0069701D" w:rsidP="0069701D">
            <w:r w:rsidRPr="0069701D">
              <w:t>Τ.Π.37</w:t>
            </w:r>
          </w:p>
        </w:tc>
        <w:tc>
          <w:tcPr>
            <w:tcW w:w="3682" w:type="dxa"/>
            <w:shd w:val="clear" w:color="auto" w:fill="auto"/>
            <w:vAlign w:val="center"/>
            <w:hideMark/>
          </w:tcPr>
          <w:p w:rsidR="0069701D" w:rsidRPr="0069701D" w:rsidRDefault="0069701D" w:rsidP="0069701D">
            <w:r w:rsidRPr="0069701D">
              <w:t>ΚΟΛΛΗΤΙΚΗ ΤΑΙΝΙΑ ΤΥΠΟΥ ΣΕΛΟΤΕΙΠ ΔΙΑΦΑΝΗΣ 15mm</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525</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38</w:t>
            </w:r>
          </w:p>
        </w:tc>
        <w:tc>
          <w:tcPr>
            <w:tcW w:w="944" w:type="dxa"/>
            <w:shd w:val="clear" w:color="auto" w:fill="auto"/>
            <w:vAlign w:val="center"/>
            <w:hideMark/>
          </w:tcPr>
          <w:p w:rsidR="0069701D" w:rsidRPr="0069701D" w:rsidRDefault="0069701D" w:rsidP="0069701D">
            <w:r w:rsidRPr="0069701D">
              <w:t>Τ.Π.38</w:t>
            </w:r>
          </w:p>
        </w:tc>
        <w:tc>
          <w:tcPr>
            <w:tcW w:w="3682" w:type="dxa"/>
            <w:shd w:val="clear" w:color="auto" w:fill="auto"/>
            <w:vAlign w:val="center"/>
            <w:hideMark/>
          </w:tcPr>
          <w:p w:rsidR="0069701D" w:rsidRPr="0069701D" w:rsidRDefault="0069701D" w:rsidP="0069701D">
            <w:r w:rsidRPr="0069701D">
              <w:t>ΚΟΜΠΙΟΥΤΕΡΑΚΙ ΓΡΑΦΕΙΟΥ 12 ψηφίων 11*18</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35</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39</w:t>
            </w:r>
          </w:p>
        </w:tc>
        <w:tc>
          <w:tcPr>
            <w:tcW w:w="944" w:type="dxa"/>
            <w:shd w:val="clear" w:color="auto" w:fill="auto"/>
            <w:vAlign w:val="center"/>
            <w:hideMark/>
          </w:tcPr>
          <w:p w:rsidR="0069701D" w:rsidRPr="0069701D" w:rsidRDefault="0069701D" w:rsidP="0069701D">
            <w:r w:rsidRPr="0069701D">
              <w:t>Τ.Π.39</w:t>
            </w:r>
          </w:p>
        </w:tc>
        <w:tc>
          <w:tcPr>
            <w:tcW w:w="3682" w:type="dxa"/>
            <w:shd w:val="clear" w:color="auto" w:fill="auto"/>
            <w:vAlign w:val="center"/>
            <w:hideMark/>
          </w:tcPr>
          <w:p w:rsidR="0069701D" w:rsidRPr="0069701D" w:rsidRDefault="0069701D" w:rsidP="0069701D">
            <w:r w:rsidRPr="0069701D">
              <w:t>ΚΟΠΙΔΙ ΧΑΡΤΙΟΥ</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160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40</w:t>
            </w:r>
          </w:p>
        </w:tc>
        <w:tc>
          <w:tcPr>
            <w:tcW w:w="944" w:type="dxa"/>
            <w:shd w:val="clear" w:color="auto" w:fill="auto"/>
            <w:vAlign w:val="center"/>
            <w:hideMark/>
          </w:tcPr>
          <w:p w:rsidR="0069701D" w:rsidRPr="0069701D" w:rsidRDefault="0069701D" w:rsidP="0069701D">
            <w:r w:rsidRPr="0069701D">
              <w:t>Τ.Π.40</w:t>
            </w:r>
          </w:p>
        </w:tc>
        <w:tc>
          <w:tcPr>
            <w:tcW w:w="3682" w:type="dxa"/>
            <w:shd w:val="clear" w:color="auto" w:fill="auto"/>
            <w:vAlign w:val="center"/>
            <w:hideMark/>
          </w:tcPr>
          <w:p w:rsidR="0069701D" w:rsidRPr="0069701D" w:rsidRDefault="0069701D" w:rsidP="0069701D">
            <w:r w:rsidRPr="0069701D">
              <w:t>ΚΟΥΤΙ BOX ΓΩΝΙΑ ΧΑΡΤΙΝΟ ΑΡΧΕΙΟΘΕΤΗΣΗΣ</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338</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41</w:t>
            </w:r>
          </w:p>
        </w:tc>
        <w:tc>
          <w:tcPr>
            <w:tcW w:w="944" w:type="dxa"/>
            <w:shd w:val="clear" w:color="auto" w:fill="auto"/>
            <w:vAlign w:val="center"/>
            <w:hideMark/>
          </w:tcPr>
          <w:p w:rsidR="0069701D" w:rsidRPr="0069701D" w:rsidRDefault="0069701D" w:rsidP="0069701D">
            <w:r w:rsidRPr="0069701D">
              <w:t>Τ.Π.41</w:t>
            </w:r>
          </w:p>
        </w:tc>
        <w:tc>
          <w:tcPr>
            <w:tcW w:w="3682" w:type="dxa"/>
            <w:shd w:val="clear" w:color="auto" w:fill="auto"/>
            <w:vAlign w:val="center"/>
            <w:hideMark/>
          </w:tcPr>
          <w:p w:rsidR="0069701D" w:rsidRPr="0069701D" w:rsidRDefault="0069701D" w:rsidP="0069701D">
            <w:r w:rsidRPr="0069701D">
              <w:t xml:space="preserve">ΛΑΣΤΙΧΑ ΣΥΣΚΕΥΑΣΙΑΣ ΠΛΑΚΕ (1 </w:t>
            </w:r>
            <w:proofErr w:type="spellStart"/>
            <w:r w:rsidRPr="0069701D">
              <w:t>kg</w:t>
            </w:r>
            <w:proofErr w:type="spellEnd"/>
            <w:r w:rsidRPr="0069701D">
              <w:t>) Φ180 Χ5mm (18/5)</w:t>
            </w:r>
          </w:p>
        </w:tc>
        <w:tc>
          <w:tcPr>
            <w:tcW w:w="1299" w:type="dxa"/>
            <w:shd w:val="clear" w:color="auto" w:fill="auto"/>
            <w:vAlign w:val="center"/>
            <w:hideMark/>
          </w:tcPr>
          <w:p w:rsidR="0069701D" w:rsidRPr="0069701D" w:rsidRDefault="0069701D" w:rsidP="0069701D">
            <w:proofErr w:type="spellStart"/>
            <w:r w:rsidRPr="0069701D">
              <w:t>συσκ</w:t>
            </w:r>
            <w:proofErr w:type="spellEnd"/>
          </w:p>
        </w:tc>
        <w:tc>
          <w:tcPr>
            <w:tcW w:w="1291" w:type="dxa"/>
            <w:shd w:val="clear" w:color="auto" w:fill="auto"/>
            <w:vAlign w:val="center"/>
            <w:hideMark/>
          </w:tcPr>
          <w:p w:rsidR="0069701D" w:rsidRPr="0069701D" w:rsidRDefault="0069701D" w:rsidP="0069701D">
            <w:r w:rsidRPr="0069701D">
              <w:t>112</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42</w:t>
            </w:r>
          </w:p>
        </w:tc>
        <w:tc>
          <w:tcPr>
            <w:tcW w:w="944" w:type="dxa"/>
            <w:shd w:val="clear" w:color="auto" w:fill="auto"/>
            <w:vAlign w:val="center"/>
            <w:hideMark/>
          </w:tcPr>
          <w:p w:rsidR="0069701D" w:rsidRPr="0069701D" w:rsidRDefault="0069701D" w:rsidP="0069701D">
            <w:r w:rsidRPr="0069701D">
              <w:t>Τ.Π.42</w:t>
            </w:r>
          </w:p>
        </w:tc>
        <w:tc>
          <w:tcPr>
            <w:tcW w:w="3682" w:type="dxa"/>
            <w:shd w:val="clear" w:color="auto" w:fill="auto"/>
            <w:vAlign w:val="center"/>
            <w:hideMark/>
          </w:tcPr>
          <w:p w:rsidR="0069701D" w:rsidRPr="0069701D" w:rsidRDefault="0069701D" w:rsidP="0069701D">
            <w:r w:rsidRPr="0069701D">
              <w:t xml:space="preserve">ΛΑΣΤΙΧΑ ΣΥΣΚΕΥΑΣΙΑΣ ΨΙΛΑ (1 </w:t>
            </w:r>
            <w:proofErr w:type="spellStart"/>
            <w:r w:rsidRPr="0069701D">
              <w:t>kg</w:t>
            </w:r>
            <w:proofErr w:type="spellEnd"/>
            <w:r w:rsidRPr="0069701D">
              <w:t>) No12</w:t>
            </w:r>
          </w:p>
        </w:tc>
        <w:tc>
          <w:tcPr>
            <w:tcW w:w="1299" w:type="dxa"/>
            <w:shd w:val="clear" w:color="auto" w:fill="auto"/>
            <w:vAlign w:val="center"/>
            <w:hideMark/>
          </w:tcPr>
          <w:p w:rsidR="0069701D" w:rsidRPr="0069701D" w:rsidRDefault="0069701D" w:rsidP="0069701D">
            <w:proofErr w:type="spellStart"/>
            <w:r w:rsidRPr="0069701D">
              <w:t>συσκ</w:t>
            </w:r>
            <w:proofErr w:type="spellEnd"/>
          </w:p>
        </w:tc>
        <w:tc>
          <w:tcPr>
            <w:tcW w:w="1291" w:type="dxa"/>
            <w:shd w:val="clear" w:color="auto" w:fill="auto"/>
            <w:vAlign w:val="center"/>
            <w:hideMark/>
          </w:tcPr>
          <w:p w:rsidR="0069701D" w:rsidRPr="0069701D" w:rsidRDefault="0069701D" w:rsidP="0069701D">
            <w:r w:rsidRPr="0069701D">
              <w:t>111</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43</w:t>
            </w:r>
          </w:p>
        </w:tc>
        <w:tc>
          <w:tcPr>
            <w:tcW w:w="944" w:type="dxa"/>
            <w:shd w:val="clear" w:color="auto" w:fill="auto"/>
            <w:vAlign w:val="center"/>
            <w:hideMark/>
          </w:tcPr>
          <w:p w:rsidR="0069701D" w:rsidRPr="0069701D" w:rsidRDefault="0069701D" w:rsidP="0069701D">
            <w:r w:rsidRPr="0069701D">
              <w:t>Τ.Π.43</w:t>
            </w:r>
          </w:p>
        </w:tc>
        <w:tc>
          <w:tcPr>
            <w:tcW w:w="3682" w:type="dxa"/>
            <w:shd w:val="clear" w:color="auto" w:fill="auto"/>
            <w:vAlign w:val="center"/>
            <w:hideMark/>
          </w:tcPr>
          <w:p w:rsidR="0069701D" w:rsidRPr="0069701D" w:rsidRDefault="0069701D" w:rsidP="0069701D">
            <w:r w:rsidRPr="0069701D">
              <w:t xml:space="preserve">ΜΑΡΚΑΔΟΡΟΙ ΖΩΓΡΑΦΙΚΗΣ (ΛΕΠΤΟΙ) ΚΟΥΤΙ με 12 </w:t>
            </w:r>
            <w:proofErr w:type="spellStart"/>
            <w:r w:rsidRPr="0069701D">
              <w:t>τεμ</w:t>
            </w:r>
            <w:proofErr w:type="spellEnd"/>
            <w:r w:rsidRPr="0069701D">
              <w:t>.</w:t>
            </w:r>
          </w:p>
        </w:tc>
        <w:tc>
          <w:tcPr>
            <w:tcW w:w="1299" w:type="dxa"/>
            <w:shd w:val="clear" w:color="auto" w:fill="auto"/>
            <w:vAlign w:val="center"/>
            <w:hideMark/>
          </w:tcPr>
          <w:p w:rsidR="0069701D" w:rsidRPr="0069701D" w:rsidRDefault="0069701D" w:rsidP="0069701D">
            <w:r w:rsidRPr="0069701D">
              <w:t>κουτί</w:t>
            </w:r>
          </w:p>
        </w:tc>
        <w:tc>
          <w:tcPr>
            <w:tcW w:w="1291" w:type="dxa"/>
            <w:shd w:val="clear" w:color="auto" w:fill="auto"/>
            <w:vAlign w:val="center"/>
            <w:hideMark/>
          </w:tcPr>
          <w:p w:rsidR="0069701D" w:rsidRPr="0069701D" w:rsidRDefault="0069701D" w:rsidP="0069701D">
            <w:r w:rsidRPr="0069701D">
              <w:t>451</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44</w:t>
            </w:r>
          </w:p>
        </w:tc>
        <w:tc>
          <w:tcPr>
            <w:tcW w:w="944" w:type="dxa"/>
            <w:shd w:val="clear" w:color="auto" w:fill="auto"/>
            <w:vAlign w:val="center"/>
            <w:hideMark/>
          </w:tcPr>
          <w:p w:rsidR="0069701D" w:rsidRPr="0069701D" w:rsidRDefault="0069701D" w:rsidP="0069701D">
            <w:r w:rsidRPr="0069701D">
              <w:t>Τ.Π.44</w:t>
            </w:r>
          </w:p>
        </w:tc>
        <w:tc>
          <w:tcPr>
            <w:tcW w:w="3682" w:type="dxa"/>
            <w:shd w:val="clear" w:color="auto" w:fill="auto"/>
            <w:vAlign w:val="center"/>
            <w:hideMark/>
          </w:tcPr>
          <w:p w:rsidR="0069701D" w:rsidRPr="0069701D" w:rsidRDefault="0069701D" w:rsidP="0069701D">
            <w:r w:rsidRPr="0069701D">
              <w:t xml:space="preserve">ΜΑΡΚΑΔΟΡΟΙ ΖΩΓΡΑΦΙΚΗΣ (ΧΟΝΤΡΟΙ) ΚΟΥΤΙ με 12 </w:t>
            </w:r>
            <w:proofErr w:type="spellStart"/>
            <w:r w:rsidRPr="0069701D">
              <w:t>τεμ</w:t>
            </w:r>
            <w:proofErr w:type="spellEnd"/>
            <w:r w:rsidRPr="0069701D">
              <w:t>.</w:t>
            </w:r>
          </w:p>
        </w:tc>
        <w:tc>
          <w:tcPr>
            <w:tcW w:w="1299" w:type="dxa"/>
            <w:shd w:val="clear" w:color="auto" w:fill="auto"/>
            <w:vAlign w:val="center"/>
            <w:hideMark/>
          </w:tcPr>
          <w:p w:rsidR="0069701D" w:rsidRPr="0069701D" w:rsidRDefault="0069701D" w:rsidP="0069701D">
            <w:r w:rsidRPr="0069701D">
              <w:t>κουτί</w:t>
            </w:r>
          </w:p>
        </w:tc>
        <w:tc>
          <w:tcPr>
            <w:tcW w:w="1291" w:type="dxa"/>
            <w:shd w:val="clear" w:color="auto" w:fill="auto"/>
            <w:vAlign w:val="center"/>
            <w:hideMark/>
          </w:tcPr>
          <w:p w:rsidR="0069701D" w:rsidRPr="0069701D" w:rsidRDefault="0069701D" w:rsidP="0069701D">
            <w:r w:rsidRPr="0069701D">
              <w:t>1070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45</w:t>
            </w:r>
          </w:p>
        </w:tc>
        <w:tc>
          <w:tcPr>
            <w:tcW w:w="944" w:type="dxa"/>
            <w:shd w:val="clear" w:color="auto" w:fill="auto"/>
            <w:vAlign w:val="center"/>
            <w:hideMark/>
          </w:tcPr>
          <w:p w:rsidR="0069701D" w:rsidRPr="0069701D" w:rsidRDefault="0069701D" w:rsidP="0069701D">
            <w:r w:rsidRPr="0069701D">
              <w:t>Τ.Π.45</w:t>
            </w:r>
          </w:p>
        </w:tc>
        <w:tc>
          <w:tcPr>
            <w:tcW w:w="3682" w:type="dxa"/>
            <w:shd w:val="clear" w:color="auto" w:fill="auto"/>
            <w:vAlign w:val="center"/>
            <w:hideMark/>
          </w:tcPr>
          <w:p w:rsidR="0069701D" w:rsidRPr="0069701D" w:rsidRDefault="0069701D" w:rsidP="0069701D">
            <w:r w:rsidRPr="0069701D">
              <w:t xml:space="preserve">ΜΑΡΚΑΔΟΡΟΙ ΠΙΝΑΚΑ ΚΟΥΤΙ με 12 </w:t>
            </w:r>
            <w:proofErr w:type="spellStart"/>
            <w:r w:rsidRPr="0069701D">
              <w:t>τεμ</w:t>
            </w:r>
            <w:proofErr w:type="spellEnd"/>
            <w:r w:rsidRPr="0069701D">
              <w:t xml:space="preserve"> (διάφορα χρώματα)</w:t>
            </w:r>
          </w:p>
        </w:tc>
        <w:tc>
          <w:tcPr>
            <w:tcW w:w="1299" w:type="dxa"/>
            <w:shd w:val="clear" w:color="auto" w:fill="auto"/>
            <w:vAlign w:val="center"/>
            <w:hideMark/>
          </w:tcPr>
          <w:p w:rsidR="0069701D" w:rsidRPr="0069701D" w:rsidRDefault="0069701D" w:rsidP="0069701D">
            <w:r w:rsidRPr="0069701D">
              <w:t>κουτί</w:t>
            </w:r>
          </w:p>
        </w:tc>
        <w:tc>
          <w:tcPr>
            <w:tcW w:w="1291" w:type="dxa"/>
            <w:shd w:val="clear" w:color="auto" w:fill="auto"/>
            <w:vAlign w:val="center"/>
            <w:hideMark/>
          </w:tcPr>
          <w:p w:rsidR="0069701D" w:rsidRPr="0069701D" w:rsidRDefault="0069701D" w:rsidP="0069701D">
            <w:r w:rsidRPr="0069701D">
              <w:t>350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46</w:t>
            </w:r>
          </w:p>
        </w:tc>
        <w:tc>
          <w:tcPr>
            <w:tcW w:w="944" w:type="dxa"/>
            <w:shd w:val="clear" w:color="auto" w:fill="auto"/>
            <w:vAlign w:val="center"/>
            <w:hideMark/>
          </w:tcPr>
          <w:p w:rsidR="0069701D" w:rsidRPr="0069701D" w:rsidRDefault="0069701D" w:rsidP="0069701D">
            <w:r w:rsidRPr="0069701D">
              <w:t>Τ.Π.46</w:t>
            </w:r>
          </w:p>
        </w:tc>
        <w:tc>
          <w:tcPr>
            <w:tcW w:w="3682" w:type="dxa"/>
            <w:shd w:val="clear" w:color="auto" w:fill="auto"/>
            <w:vAlign w:val="center"/>
            <w:hideMark/>
          </w:tcPr>
          <w:p w:rsidR="0069701D" w:rsidRPr="0069701D" w:rsidRDefault="0069701D" w:rsidP="0069701D">
            <w:r w:rsidRPr="0069701D">
              <w:t>ΜΑΡΚΑΔΟΡΟΣ ΥΠΟΓΡΑΜΜΙΣΕΩΣ (ΔΙΑΦΟΡΑ ΧΡΩΜΑΤΑ)</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570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47</w:t>
            </w:r>
          </w:p>
        </w:tc>
        <w:tc>
          <w:tcPr>
            <w:tcW w:w="944" w:type="dxa"/>
            <w:shd w:val="clear" w:color="auto" w:fill="auto"/>
            <w:vAlign w:val="center"/>
            <w:hideMark/>
          </w:tcPr>
          <w:p w:rsidR="0069701D" w:rsidRPr="0069701D" w:rsidRDefault="0069701D" w:rsidP="0069701D">
            <w:r w:rsidRPr="0069701D">
              <w:t>Τ.Π.47</w:t>
            </w:r>
          </w:p>
        </w:tc>
        <w:tc>
          <w:tcPr>
            <w:tcW w:w="3682" w:type="dxa"/>
            <w:shd w:val="clear" w:color="auto" w:fill="auto"/>
            <w:vAlign w:val="center"/>
            <w:hideMark/>
          </w:tcPr>
          <w:p w:rsidR="0069701D" w:rsidRPr="0069701D" w:rsidRDefault="0069701D" w:rsidP="0069701D">
            <w:r w:rsidRPr="0069701D">
              <w:t>ΜΑΡΚΑΔΟΡΟΣ ΧΟΝΤΡΗΣ ΓΡΑΦΗΣ (Ανεξίτηλος)χρώματος μαύρο &amp; μπλε (1,5mm / 3mm)</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345</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48</w:t>
            </w:r>
          </w:p>
        </w:tc>
        <w:tc>
          <w:tcPr>
            <w:tcW w:w="944" w:type="dxa"/>
            <w:shd w:val="clear" w:color="auto" w:fill="auto"/>
            <w:vAlign w:val="center"/>
            <w:hideMark/>
          </w:tcPr>
          <w:p w:rsidR="0069701D" w:rsidRPr="0069701D" w:rsidRDefault="0069701D" w:rsidP="0069701D">
            <w:r w:rsidRPr="0069701D">
              <w:t>Τ.Π.48</w:t>
            </w:r>
          </w:p>
        </w:tc>
        <w:tc>
          <w:tcPr>
            <w:tcW w:w="3682" w:type="dxa"/>
            <w:shd w:val="clear" w:color="auto" w:fill="auto"/>
            <w:vAlign w:val="center"/>
            <w:hideMark/>
          </w:tcPr>
          <w:p w:rsidR="0069701D" w:rsidRPr="0069701D" w:rsidRDefault="0069701D" w:rsidP="0069701D">
            <w:r w:rsidRPr="0069701D">
              <w:t>ΜΕΛΑΝΙ ΓΙΑ ΤΑΜΠΟΝ ΣΦΡΑΓΙΔΑΣ ΜΠΛΕ30ml</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120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49</w:t>
            </w:r>
          </w:p>
        </w:tc>
        <w:tc>
          <w:tcPr>
            <w:tcW w:w="944" w:type="dxa"/>
            <w:shd w:val="clear" w:color="auto" w:fill="auto"/>
            <w:vAlign w:val="center"/>
            <w:hideMark/>
          </w:tcPr>
          <w:p w:rsidR="0069701D" w:rsidRPr="0069701D" w:rsidRDefault="0069701D" w:rsidP="0069701D">
            <w:r w:rsidRPr="0069701D">
              <w:t>Τ.Π.49</w:t>
            </w:r>
          </w:p>
        </w:tc>
        <w:tc>
          <w:tcPr>
            <w:tcW w:w="3682" w:type="dxa"/>
            <w:shd w:val="clear" w:color="auto" w:fill="auto"/>
            <w:vAlign w:val="center"/>
            <w:hideMark/>
          </w:tcPr>
          <w:p w:rsidR="0069701D" w:rsidRPr="0069701D" w:rsidRDefault="0069701D" w:rsidP="0069701D">
            <w:r w:rsidRPr="0069701D">
              <w:t xml:space="preserve">ΜΕΤΑΛΛΙΚΕΣ ΠΙΑΣΤΡΕΣ ΣΥΓΚΡΑΤΗΣΗΣ ΕΓΓΡΑΦΩΝ, 19mm σε συσκευασία 12 </w:t>
            </w:r>
            <w:proofErr w:type="spellStart"/>
            <w:r w:rsidRPr="0069701D">
              <w:t>τμχ</w:t>
            </w:r>
            <w:proofErr w:type="spellEnd"/>
            <w:r w:rsidRPr="0069701D">
              <w:t>.</w:t>
            </w:r>
          </w:p>
        </w:tc>
        <w:tc>
          <w:tcPr>
            <w:tcW w:w="1299" w:type="dxa"/>
            <w:shd w:val="clear" w:color="auto" w:fill="auto"/>
            <w:vAlign w:val="center"/>
            <w:hideMark/>
          </w:tcPr>
          <w:p w:rsidR="0069701D" w:rsidRPr="0069701D" w:rsidRDefault="0069701D" w:rsidP="0069701D">
            <w:r w:rsidRPr="0069701D">
              <w:t>κουτί</w:t>
            </w:r>
          </w:p>
        </w:tc>
        <w:tc>
          <w:tcPr>
            <w:tcW w:w="1291" w:type="dxa"/>
            <w:shd w:val="clear" w:color="auto" w:fill="auto"/>
            <w:vAlign w:val="center"/>
            <w:hideMark/>
          </w:tcPr>
          <w:p w:rsidR="0069701D" w:rsidRPr="0069701D" w:rsidRDefault="0069701D" w:rsidP="0069701D">
            <w:r w:rsidRPr="0069701D">
              <w:t>130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50</w:t>
            </w:r>
          </w:p>
        </w:tc>
        <w:tc>
          <w:tcPr>
            <w:tcW w:w="944" w:type="dxa"/>
            <w:shd w:val="clear" w:color="auto" w:fill="auto"/>
            <w:vAlign w:val="center"/>
            <w:hideMark/>
          </w:tcPr>
          <w:p w:rsidR="0069701D" w:rsidRPr="0069701D" w:rsidRDefault="0069701D" w:rsidP="0069701D">
            <w:r w:rsidRPr="0069701D">
              <w:t>Τ.Π.50</w:t>
            </w:r>
          </w:p>
        </w:tc>
        <w:tc>
          <w:tcPr>
            <w:tcW w:w="3682" w:type="dxa"/>
            <w:shd w:val="clear" w:color="auto" w:fill="auto"/>
            <w:vAlign w:val="center"/>
            <w:hideMark/>
          </w:tcPr>
          <w:p w:rsidR="0069701D" w:rsidRPr="0069701D" w:rsidRDefault="0069701D" w:rsidP="0069701D">
            <w:r w:rsidRPr="0069701D">
              <w:t xml:space="preserve">ΜΕΤΑΛΛΙΚΕΣ ΠΙΑΣΤΡΕΣ ΣΥΓΚΡΑΤΗΣΗΣ ΕΓΓΡΑΦΩΝ, 25mm σε συσκευασία 12 </w:t>
            </w:r>
            <w:proofErr w:type="spellStart"/>
            <w:r w:rsidRPr="0069701D">
              <w:t>τμχ</w:t>
            </w:r>
            <w:proofErr w:type="spellEnd"/>
            <w:r w:rsidRPr="0069701D">
              <w:t xml:space="preserve">. </w:t>
            </w:r>
          </w:p>
        </w:tc>
        <w:tc>
          <w:tcPr>
            <w:tcW w:w="1299" w:type="dxa"/>
            <w:shd w:val="clear" w:color="auto" w:fill="auto"/>
            <w:vAlign w:val="center"/>
            <w:hideMark/>
          </w:tcPr>
          <w:p w:rsidR="0069701D" w:rsidRPr="0069701D" w:rsidRDefault="0069701D" w:rsidP="0069701D">
            <w:r w:rsidRPr="0069701D">
              <w:t>κουτί</w:t>
            </w:r>
          </w:p>
        </w:tc>
        <w:tc>
          <w:tcPr>
            <w:tcW w:w="1291" w:type="dxa"/>
            <w:shd w:val="clear" w:color="auto" w:fill="auto"/>
            <w:vAlign w:val="center"/>
            <w:hideMark/>
          </w:tcPr>
          <w:p w:rsidR="0069701D" w:rsidRPr="0069701D" w:rsidRDefault="0069701D" w:rsidP="0069701D">
            <w:r w:rsidRPr="0069701D">
              <w:t>125</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51</w:t>
            </w:r>
          </w:p>
        </w:tc>
        <w:tc>
          <w:tcPr>
            <w:tcW w:w="944" w:type="dxa"/>
            <w:shd w:val="clear" w:color="auto" w:fill="auto"/>
            <w:vAlign w:val="center"/>
            <w:hideMark/>
          </w:tcPr>
          <w:p w:rsidR="0069701D" w:rsidRPr="0069701D" w:rsidRDefault="0069701D" w:rsidP="0069701D">
            <w:r w:rsidRPr="0069701D">
              <w:t>Τ.Π.51</w:t>
            </w:r>
          </w:p>
        </w:tc>
        <w:tc>
          <w:tcPr>
            <w:tcW w:w="3682" w:type="dxa"/>
            <w:shd w:val="clear" w:color="auto" w:fill="auto"/>
            <w:vAlign w:val="center"/>
            <w:hideMark/>
          </w:tcPr>
          <w:p w:rsidR="0069701D" w:rsidRPr="0069701D" w:rsidRDefault="0069701D" w:rsidP="0069701D">
            <w:r w:rsidRPr="0069701D">
              <w:t xml:space="preserve">ΜΕΤΑΛΛΙΚΕΣ ΠΙΑΣΤΡΕΣ ΣΥΓΚΡΑΤΗΣΗΣ ΕΓΓΡΑΦΩΝ, 32mm σε συσκευασία 12 </w:t>
            </w:r>
            <w:proofErr w:type="spellStart"/>
            <w:r w:rsidRPr="0069701D">
              <w:t>τμχ</w:t>
            </w:r>
            <w:proofErr w:type="spellEnd"/>
            <w:r w:rsidRPr="0069701D">
              <w:t>.</w:t>
            </w:r>
          </w:p>
        </w:tc>
        <w:tc>
          <w:tcPr>
            <w:tcW w:w="1299" w:type="dxa"/>
            <w:shd w:val="clear" w:color="auto" w:fill="auto"/>
            <w:vAlign w:val="center"/>
            <w:hideMark/>
          </w:tcPr>
          <w:p w:rsidR="0069701D" w:rsidRPr="0069701D" w:rsidRDefault="0069701D" w:rsidP="0069701D">
            <w:r w:rsidRPr="0069701D">
              <w:t>κουτί</w:t>
            </w:r>
          </w:p>
        </w:tc>
        <w:tc>
          <w:tcPr>
            <w:tcW w:w="1291" w:type="dxa"/>
            <w:shd w:val="clear" w:color="auto" w:fill="auto"/>
            <w:vAlign w:val="center"/>
            <w:hideMark/>
          </w:tcPr>
          <w:p w:rsidR="0069701D" w:rsidRPr="0069701D" w:rsidRDefault="0069701D" w:rsidP="0069701D">
            <w:r w:rsidRPr="0069701D">
              <w:t>140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52</w:t>
            </w:r>
          </w:p>
        </w:tc>
        <w:tc>
          <w:tcPr>
            <w:tcW w:w="944" w:type="dxa"/>
            <w:shd w:val="clear" w:color="auto" w:fill="auto"/>
            <w:vAlign w:val="center"/>
            <w:hideMark/>
          </w:tcPr>
          <w:p w:rsidR="0069701D" w:rsidRPr="0069701D" w:rsidRDefault="0069701D" w:rsidP="0069701D">
            <w:r w:rsidRPr="0069701D">
              <w:t>Τ.Π.52</w:t>
            </w:r>
          </w:p>
        </w:tc>
        <w:tc>
          <w:tcPr>
            <w:tcW w:w="3682" w:type="dxa"/>
            <w:shd w:val="clear" w:color="auto" w:fill="auto"/>
            <w:vAlign w:val="center"/>
            <w:hideMark/>
          </w:tcPr>
          <w:p w:rsidR="0069701D" w:rsidRPr="0069701D" w:rsidRDefault="0069701D" w:rsidP="0069701D">
            <w:r w:rsidRPr="0069701D">
              <w:t xml:space="preserve">ΜΕΤΑΛΛΙΚΕΣ ΠΙΑΣΤΡΕΣ ΣΥΓΚΡΑΤΗΣΗΣ ΕΓΓΡΑΦΩΝ, 41mm συσκευασία 12 </w:t>
            </w:r>
            <w:proofErr w:type="spellStart"/>
            <w:r w:rsidRPr="0069701D">
              <w:t>τμχ.σε</w:t>
            </w:r>
            <w:proofErr w:type="spellEnd"/>
          </w:p>
        </w:tc>
        <w:tc>
          <w:tcPr>
            <w:tcW w:w="1299" w:type="dxa"/>
            <w:shd w:val="clear" w:color="auto" w:fill="auto"/>
            <w:vAlign w:val="center"/>
            <w:hideMark/>
          </w:tcPr>
          <w:p w:rsidR="0069701D" w:rsidRPr="0069701D" w:rsidRDefault="0069701D" w:rsidP="0069701D">
            <w:r w:rsidRPr="0069701D">
              <w:t>κουτί</w:t>
            </w:r>
          </w:p>
        </w:tc>
        <w:tc>
          <w:tcPr>
            <w:tcW w:w="1291" w:type="dxa"/>
            <w:shd w:val="clear" w:color="auto" w:fill="auto"/>
            <w:vAlign w:val="center"/>
            <w:hideMark/>
          </w:tcPr>
          <w:p w:rsidR="0069701D" w:rsidRPr="0069701D" w:rsidRDefault="0069701D" w:rsidP="0069701D">
            <w:r w:rsidRPr="0069701D">
              <w:t>120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53</w:t>
            </w:r>
          </w:p>
        </w:tc>
        <w:tc>
          <w:tcPr>
            <w:tcW w:w="944" w:type="dxa"/>
            <w:shd w:val="clear" w:color="auto" w:fill="auto"/>
            <w:vAlign w:val="center"/>
            <w:hideMark/>
          </w:tcPr>
          <w:p w:rsidR="0069701D" w:rsidRPr="0069701D" w:rsidRDefault="0069701D" w:rsidP="0069701D">
            <w:r w:rsidRPr="0069701D">
              <w:t>Τ.Π.53</w:t>
            </w:r>
          </w:p>
        </w:tc>
        <w:tc>
          <w:tcPr>
            <w:tcW w:w="3682" w:type="dxa"/>
            <w:shd w:val="clear" w:color="auto" w:fill="auto"/>
            <w:vAlign w:val="center"/>
            <w:hideMark/>
          </w:tcPr>
          <w:p w:rsidR="0069701D" w:rsidRPr="0069701D" w:rsidRDefault="0069701D" w:rsidP="0069701D">
            <w:r w:rsidRPr="0069701D">
              <w:t xml:space="preserve">ΜΕΤΑΛΛΙΚΕΣ ΠΙΑΣΤΡΕΣ ΣΥΓΚΡΑΤΗΣΗΣ ΕΓΓΡΑΦΩΝ, 51mm συσκευασία 12 </w:t>
            </w:r>
            <w:proofErr w:type="spellStart"/>
            <w:r w:rsidRPr="0069701D">
              <w:t>τμχ</w:t>
            </w:r>
            <w:proofErr w:type="spellEnd"/>
            <w:r w:rsidRPr="0069701D">
              <w:t>. σε</w:t>
            </w:r>
          </w:p>
        </w:tc>
        <w:tc>
          <w:tcPr>
            <w:tcW w:w="1299" w:type="dxa"/>
            <w:shd w:val="clear" w:color="auto" w:fill="auto"/>
            <w:vAlign w:val="center"/>
            <w:hideMark/>
          </w:tcPr>
          <w:p w:rsidR="0069701D" w:rsidRPr="0069701D" w:rsidRDefault="0069701D" w:rsidP="0069701D">
            <w:r w:rsidRPr="0069701D">
              <w:t>κουτί</w:t>
            </w:r>
          </w:p>
        </w:tc>
        <w:tc>
          <w:tcPr>
            <w:tcW w:w="1291" w:type="dxa"/>
            <w:shd w:val="clear" w:color="auto" w:fill="auto"/>
            <w:vAlign w:val="center"/>
            <w:hideMark/>
          </w:tcPr>
          <w:p w:rsidR="0069701D" w:rsidRPr="0069701D" w:rsidRDefault="0069701D" w:rsidP="0069701D">
            <w:r w:rsidRPr="0069701D">
              <w:t>115</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54</w:t>
            </w:r>
          </w:p>
        </w:tc>
        <w:tc>
          <w:tcPr>
            <w:tcW w:w="944" w:type="dxa"/>
            <w:shd w:val="clear" w:color="auto" w:fill="auto"/>
            <w:vAlign w:val="center"/>
            <w:hideMark/>
          </w:tcPr>
          <w:p w:rsidR="0069701D" w:rsidRPr="0069701D" w:rsidRDefault="0069701D" w:rsidP="0069701D">
            <w:r w:rsidRPr="0069701D">
              <w:t>Τ.Π.54</w:t>
            </w:r>
          </w:p>
        </w:tc>
        <w:tc>
          <w:tcPr>
            <w:tcW w:w="3682" w:type="dxa"/>
            <w:shd w:val="clear" w:color="auto" w:fill="auto"/>
            <w:vAlign w:val="center"/>
            <w:hideMark/>
          </w:tcPr>
          <w:p w:rsidR="0069701D" w:rsidRPr="0069701D" w:rsidRDefault="0069701D" w:rsidP="0069701D">
            <w:r w:rsidRPr="0069701D">
              <w:t xml:space="preserve">ΜΟΛΥΒΙ ΑΠΛΟ {2 HB} σε κουτί των 12 </w:t>
            </w:r>
            <w:proofErr w:type="spellStart"/>
            <w:r w:rsidRPr="0069701D">
              <w:t>τμχ</w:t>
            </w:r>
            <w:proofErr w:type="spellEnd"/>
            <w:r w:rsidRPr="0069701D">
              <w:t>**</w:t>
            </w:r>
          </w:p>
        </w:tc>
        <w:tc>
          <w:tcPr>
            <w:tcW w:w="1299" w:type="dxa"/>
            <w:shd w:val="clear" w:color="auto" w:fill="auto"/>
            <w:vAlign w:val="center"/>
            <w:hideMark/>
          </w:tcPr>
          <w:p w:rsidR="0069701D" w:rsidRPr="0069701D" w:rsidRDefault="0069701D" w:rsidP="0069701D">
            <w:r w:rsidRPr="0069701D">
              <w:t>κουτί</w:t>
            </w:r>
          </w:p>
        </w:tc>
        <w:tc>
          <w:tcPr>
            <w:tcW w:w="1291" w:type="dxa"/>
            <w:shd w:val="clear" w:color="auto" w:fill="auto"/>
            <w:vAlign w:val="center"/>
            <w:hideMark/>
          </w:tcPr>
          <w:p w:rsidR="0069701D" w:rsidRPr="0069701D" w:rsidRDefault="0069701D" w:rsidP="0069701D">
            <w:r w:rsidRPr="0069701D">
              <w:t>280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55</w:t>
            </w:r>
          </w:p>
        </w:tc>
        <w:tc>
          <w:tcPr>
            <w:tcW w:w="944" w:type="dxa"/>
            <w:shd w:val="clear" w:color="auto" w:fill="auto"/>
            <w:vAlign w:val="center"/>
            <w:hideMark/>
          </w:tcPr>
          <w:p w:rsidR="0069701D" w:rsidRPr="0069701D" w:rsidRDefault="0069701D" w:rsidP="0069701D">
            <w:r w:rsidRPr="0069701D">
              <w:t>Τ.Π.55</w:t>
            </w:r>
          </w:p>
        </w:tc>
        <w:tc>
          <w:tcPr>
            <w:tcW w:w="3682" w:type="dxa"/>
            <w:shd w:val="clear" w:color="auto" w:fill="auto"/>
            <w:vAlign w:val="center"/>
            <w:hideMark/>
          </w:tcPr>
          <w:p w:rsidR="0069701D" w:rsidRPr="0069701D" w:rsidRDefault="0069701D" w:rsidP="0069701D">
            <w:r w:rsidRPr="0069701D">
              <w:t>ΜΟΛΥΒΙ ΜΗΧΑΝΙΚΟ (0.5mm)</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90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56</w:t>
            </w:r>
          </w:p>
        </w:tc>
        <w:tc>
          <w:tcPr>
            <w:tcW w:w="944" w:type="dxa"/>
            <w:shd w:val="clear" w:color="auto" w:fill="auto"/>
            <w:vAlign w:val="center"/>
            <w:hideMark/>
          </w:tcPr>
          <w:p w:rsidR="0069701D" w:rsidRPr="0069701D" w:rsidRDefault="0069701D" w:rsidP="0069701D">
            <w:r w:rsidRPr="0069701D">
              <w:t>Τ.Π.56</w:t>
            </w:r>
          </w:p>
        </w:tc>
        <w:tc>
          <w:tcPr>
            <w:tcW w:w="3682" w:type="dxa"/>
            <w:shd w:val="clear" w:color="auto" w:fill="auto"/>
            <w:vAlign w:val="center"/>
            <w:hideMark/>
          </w:tcPr>
          <w:p w:rsidR="0069701D" w:rsidRPr="0069701D" w:rsidRDefault="0069701D" w:rsidP="0069701D">
            <w:r w:rsidRPr="0069701D">
              <w:t>ΜΟΛΥΒΙ ΜΗΧΑΝΙΚΟ (0.7mm)</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85</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57</w:t>
            </w:r>
          </w:p>
        </w:tc>
        <w:tc>
          <w:tcPr>
            <w:tcW w:w="944" w:type="dxa"/>
            <w:shd w:val="clear" w:color="auto" w:fill="auto"/>
            <w:vAlign w:val="center"/>
            <w:hideMark/>
          </w:tcPr>
          <w:p w:rsidR="0069701D" w:rsidRPr="0069701D" w:rsidRDefault="0069701D" w:rsidP="0069701D">
            <w:r w:rsidRPr="0069701D">
              <w:t>Τ.Π.57</w:t>
            </w:r>
          </w:p>
        </w:tc>
        <w:tc>
          <w:tcPr>
            <w:tcW w:w="3682" w:type="dxa"/>
            <w:shd w:val="clear" w:color="auto" w:fill="auto"/>
            <w:vAlign w:val="center"/>
            <w:hideMark/>
          </w:tcPr>
          <w:p w:rsidR="0069701D" w:rsidRPr="0069701D" w:rsidRDefault="0069701D" w:rsidP="0069701D">
            <w:r w:rsidRPr="0069701D">
              <w:t>ΜΠΛΟΚ ΣΗΜΕΙΩΣΕΩΝ ΡΙΓΕ ΜΕΓΑΛΟ Α4 50Φ ΣΠΙΡΑΛ</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230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58</w:t>
            </w:r>
          </w:p>
        </w:tc>
        <w:tc>
          <w:tcPr>
            <w:tcW w:w="944" w:type="dxa"/>
            <w:shd w:val="clear" w:color="auto" w:fill="auto"/>
            <w:vAlign w:val="center"/>
            <w:hideMark/>
          </w:tcPr>
          <w:p w:rsidR="0069701D" w:rsidRPr="0069701D" w:rsidRDefault="0069701D" w:rsidP="0069701D">
            <w:r w:rsidRPr="0069701D">
              <w:t>Τ.Π.58</w:t>
            </w:r>
          </w:p>
        </w:tc>
        <w:tc>
          <w:tcPr>
            <w:tcW w:w="3682" w:type="dxa"/>
            <w:shd w:val="clear" w:color="auto" w:fill="auto"/>
            <w:vAlign w:val="center"/>
            <w:hideMark/>
          </w:tcPr>
          <w:p w:rsidR="0069701D" w:rsidRPr="0069701D" w:rsidRDefault="0069701D" w:rsidP="0069701D">
            <w:r w:rsidRPr="0069701D">
              <w:t>ΜΠΛΟΚ ΣΗΜΕΙΩΣΕΩΝ ΡΙΓΕ ΜΙΚΡΟ Α5 50Φ ΣΠΙΡΑΛ</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215</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59</w:t>
            </w:r>
          </w:p>
        </w:tc>
        <w:tc>
          <w:tcPr>
            <w:tcW w:w="944" w:type="dxa"/>
            <w:shd w:val="clear" w:color="auto" w:fill="auto"/>
            <w:vAlign w:val="center"/>
            <w:hideMark/>
          </w:tcPr>
          <w:p w:rsidR="0069701D" w:rsidRPr="0069701D" w:rsidRDefault="0069701D" w:rsidP="0069701D">
            <w:r w:rsidRPr="0069701D">
              <w:t>Τ.Π.59</w:t>
            </w:r>
          </w:p>
        </w:tc>
        <w:tc>
          <w:tcPr>
            <w:tcW w:w="3682" w:type="dxa"/>
            <w:shd w:val="clear" w:color="auto" w:fill="auto"/>
            <w:vAlign w:val="center"/>
            <w:hideMark/>
          </w:tcPr>
          <w:p w:rsidR="0069701D" w:rsidRPr="0069701D" w:rsidRDefault="0069701D" w:rsidP="0069701D">
            <w:r w:rsidRPr="0069701D">
              <w:t xml:space="preserve">ΜΥΤΕΣ ΛΕΠΤΕΣ 0,5 </w:t>
            </w:r>
            <w:proofErr w:type="spellStart"/>
            <w:r w:rsidRPr="0069701D">
              <w:t>mm</w:t>
            </w:r>
            <w:proofErr w:type="spellEnd"/>
            <w:r w:rsidRPr="0069701D">
              <w:t xml:space="preserve"> Χ 12 </w:t>
            </w:r>
            <w:proofErr w:type="spellStart"/>
            <w:r w:rsidRPr="0069701D">
              <w:t>τμχ</w:t>
            </w:r>
            <w:proofErr w:type="spellEnd"/>
            <w:r w:rsidRPr="0069701D">
              <w:t xml:space="preserve"> ΓΙΑ ΜΗΧΑΝΙΚΟ ΜΟΛΥΒΙ</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65</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60</w:t>
            </w:r>
          </w:p>
        </w:tc>
        <w:tc>
          <w:tcPr>
            <w:tcW w:w="944" w:type="dxa"/>
            <w:shd w:val="clear" w:color="auto" w:fill="auto"/>
            <w:vAlign w:val="center"/>
            <w:hideMark/>
          </w:tcPr>
          <w:p w:rsidR="0069701D" w:rsidRPr="0069701D" w:rsidRDefault="0069701D" w:rsidP="0069701D">
            <w:r w:rsidRPr="0069701D">
              <w:t>Τ.Π.60</w:t>
            </w:r>
          </w:p>
        </w:tc>
        <w:tc>
          <w:tcPr>
            <w:tcW w:w="3682" w:type="dxa"/>
            <w:shd w:val="clear" w:color="auto" w:fill="auto"/>
            <w:vAlign w:val="center"/>
            <w:hideMark/>
          </w:tcPr>
          <w:p w:rsidR="0069701D" w:rsidRPr="0069701D" w:rsidRDefault="0069701D" w:rsidP="0069701D">
            <w:r w:rsidRPr="0069701D">
              <w:t xml:space="preserve">ΜΥΤΕΣ ΛΕΠΤΕΣ 0,7 </w:t>
            </w:r>
            <w:proofErr w:type="spellStart"/>
            <w:r w:rsidRPr="0069701D">
              <w:t>mm</w:t>
            </w:r>
            <w:proofErr w:type="spellEnd"/>
            <w:r w:rsidRPr="0069701D">
              <w:t xml:space="preserve"> Χ 12 </w:t>
            </w:r>
            <w:proofErr w:type="spellStart"/>
            <w:r w:rsidRPr="0069701D">
              <w:t>τμχ</w:t>
            </w:r>
            <w:proofErr w:type="spellEnd"/>
            <w:r w:rsidRPr="0069701D">
              <w:t xml:space="preserve"> ΓΙΑ ΜΗΧΑΝΙΚΟ ΜΟΛΥΒΙ</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80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61</w:t>
            </w:r>
          </w:p>
        </w:tc>
        <w:tc>
          <w:tcPr>
            <w:tcW w:w="944" w:type="dxa"/>
            <w:shd w:val="clear" w:color="auto" w:fill="auto"/>
            <w:vAlign w:val="center"/>
            <w:hideMark/>
          </w:tcPr>
          <w:p w:rsidR="0069701D" w:rsidRPr="0069701D" w:rsidRDefault="0069701D" w:rsidP="0069701D">
            <w:r w:rsidRPr="0069701D">
              <w:t>Τ.Π.61</w:t>
            </w:r>
          </w:p>
        </w:tc>
        <w:tc>
          <w:tcPr>
            <w:tcW w:w="3682" w:type="dxa"/>
            <w:shd w:val="clear" w:color="auto" w:fill="auto"/>
            <w:vAlign w:val="center"/>
            <w:hideMark/>
          </w:tcPr>
          <w:p w:rsidR="0069701D" w:rsidRPr="0069701D" w:rsidRDefault="0069701D" w:rsidP="0069701D">
            <w:r w:rsidRPr="0069701D">
              <w:t>ΝΤΟΣΙΕ Α4 ΜΕ ΕΛΑΣΜΑ, ΔΙΑΦΑΝΕΣ</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700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62</w:t>
            </w:r>
          </w:p>
        </w:tc>
        <w:tc>
          <w:tcPr>
            <w:tcW w:w="944" w:type="dxa"/>
            <w:shd w:val="clear" w:color="auto" w:fill="auto"/>
            <w:vAlign w:val="center"/>
            <w:hideMark/>
          </w:tcPr>
          <w:p w:rsidR="0069701D" w:rsidRPr="0069701D" w:rsidRDefault="0069701D" w:rsidP="0069701D">
            <w:r w:rsidRPr="0069701D">
              <w:t>Τ.Π.62</w:t>
            </w:r>
          </w:p>
        </w:tc>
        <w:tc>
          <w:tcPr>
            <w:tcW w:w="3682" w:type="dxa"/>
            <w:shd w:val="clear" w:color="auto" w:fill="auto"/>
            <w:vAlign w:val="center"/>
            <w:hideMark/>
          </w:tcPr>
          <w:p w:rsidR="0069701D" w:rsidRPr="0069701D" w:rsidRDefault="0069701D" w:rsidP="0069701D">
            <w:r w:rsidRPr="0069701D">
              <w:t>ΞΥΛΟΜΠΟΓΙΕΣ 12 ΤΜΧ.</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510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63</w:t>
            </w:r>
          </w:p>
        </w:tc>
        <w:tc>
          <w:tcPr>
            <w:tcW w:w="944" w:type="dxa"/>
            <w:shd w:val="clear" w:color="auto" w:fill="auto"/>
            <w:vAlign w:val="center"/>
            <w:hideMark/>
          </w:tcPr>
          <w:p w:rsidR="0069701D" w:rsidRPr="0069701D" w:rsidRDefault="0069701D" w:rsidP="0069701D">
            <w:r w:rsidRPr="0069701D">
              <w:t>Τ.Π.63</w:t>
            </w:r>
          </w:p>
        </w:tc>
        <w:tc>
          <w:tcPr>
            <w:tcW w:w="3682" w:type="dxa"/>
            <w:shd w:val="clear" w:color="auto" w:fill="auto"/>
            <w:vAlign w:val="center"/>
            <w:hideMark/>
          </w:tcPr>
          <w:p w:rsidR="0069701D" w:rsidRPr="0069701D" w:rsidRDefault="0069701D" w:rsidP="0069701D">
            <w:r w:rsidRPr="0069701D">
              <w:t>ΞΥΣΤΡΑ ΜΕΤΑΛΛΙΚΗ</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435</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64</w:t>
            </w:r>
          </w:p>
        </w:tc>
        <w:tc>
          <w:tcPr>
            <w:tcW w:w="944" w:type="dxa"/>
            <w:shd w:val="clear" w:color="auto" w:fill="auto"/>
            <w:vAlign w:val="center"/>
            <w:hideMark/>
          </w:tcPr>
          <w:p w:rsidR="0069701D" w:rsidRPr="0069701D" w:rsidRDefault="0069701D" w:rsidP="0069701D">
            <w:r w:rsidRPr="0069701D">
              <w:t>Τ.Π.64</w:t>
            </w:r>
          </w:p>
        </w:tc>
        <w:tc>
          <w:tcPr>
            <w:tcW w:w="3682" w:type="dxa"/>
            <w:shd w:val="clear" w:color="auto" w:fill="auto"/>
            <w:vAlign w:val="center"/>
            <w:hideMark/>
          </w:tcPr>
          <w:p w:rsidR="0069701D" w:rsidRPr="0069701D" w:rsidRDefault="0069701D" w:rsidP="0069701D">
            <w:r w:rsidRPr="0069701D">
              <w:t>ΠΙΝΕΖΕΣ ΑΠΛΕΣ ΣΕ ΚΟΥΤΙ ΤΩΝ 100ΤΕΜΑΧΙΩΝ.</w:t>
            </w:r>
          </w:p>
        </w:tc>
        <w:tc>
          <w:tcPr>
            <w:tcW w:w="1299" w:type="dxa"/>
            <w:shd w:val="clear" w:color="auto" w:fill="auto"/>
            <w:vAlign w:val="center"/>
            <w:hideMark/>
          </w:tcPr>
          <w:p w:rsidR="0069701D" w:rsidRPr="0069701D" w:rsidRDefault="0069701D" w:rsidP="0069701D">
            <w:r w:rsidRPr="0069701D">
              <w:t>κουτί</w:t>
            </w:r>
          </w:p>
        </w:tc>
        <w:tc>
          <w:tcPr>
            <w:tcW w:w="1291" w:type="dxa"/>
            <w:shd w:val="clear" w:color="auto" w:fill="auto"/>
            <w:vAlign w:val="center"/>
            <w:hideMark/>
          </w:tcPr>
          <w:p w:rsidR="0069701D" w:rsidRPr="0069701D" w:rsidRDefault="0069701D" w:rsidP="0069701D">
            <w:r w:rsidRPr="0069701D">
              <w:t>165</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65</w:t>
            </w:r>
          </w:p>
        </w:tc>
        <w:tc>
          <w:tcPr>
            <w:tcW w:w="944" w:type="dxa"/>
            <w:shd w:val="clear" w:color="auto" w:fill="auto"/>
            <w:vAlign w:val="center"/>
            <w:hideMark/>
          </w:tcPr>
          <w:p w:rsidR="0069701D" w:rsidRPr="0069701D" w:rsidRDefault="0069701D" w:rsidP="0069701D">
            <w:r w:rsidRPr="0069701D">
              <w:t>Τ.Π.65</w:t>
            </w:r>
          </w:p>
        </w:tc>
        <w:tc>
          <w:tcPr>
            <w:tcW w:w="3682" w:type="dxa"/>
            <w:shd w:val="clear" w:color="auto" w:fill="auto"/>
            <w:vAlign w:val="center"/>
            <w:hideMark/>
          </w:tcPr>
          <w:p w:rsidR="0069701D" w:rsidRPr="0069701D" w:rsidRDefault="0069701D" w:rsidP="0069701D">
            <w:r w:rsidRPr="0069701D">
              <w:t>ΣΕΛΙΔΟΔΕΙΚΤΕΣ ΑΥΤΟΚΟΛΛΗΤΟΙ ΧΡΩΜΑΤΙΣΤΟΙ (Συσκευασία 5 χρωμάτων)</w:t>
            </w:r>
          </w:p>
        </w:tc>
        <w:tc>
          <w:tcPr>
            <w:tcW w:w="1299" w:type="dxa"/>
            <w:shd w:val="clear" w:color="auto" w:fill="auto"/>
            <w:vAlign w:val="center"/>
            <w:hideMark/>
          </w:tcPr>
          <w:p w:rsidR="0069701D" w:rsidRPr="0069701D" w:rsidRDefault="0069701D" w:rsidP="0069701D">
            <w:proofErr w:type="spellStart"/>
            <w:r w:rsidRPr="0069701D">
              <w:t>συσκ</w:t>
            </w:r>
            <w:proofErr w:type="spellEnd"/>
          </w:p>
        </w:tc>
        <w:tc>
          <w:tcPr>
            <w:tcW w:w="1291" w:type="dxa"/>
            <w:shd w:val="clear" w:color="auto" w:fill="auto"/>
            <w:vAlign w:val="center"/>
            <w:hideMark/>
          </w:tcPr>
          <w:p w:rsidR="0069701D" w:rsidRPr="0069701D" w:rsidRDefault="0069701D" w:rsidP="0069701D">
            <w:r w:rsidRPr="0069701D">
              <w:t>145</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66</w:t>
            </w:r>
          </w:p>
        </w:tc>
        <w:tc>
          <w:tcPr>
            <w:tcW w:w="944" w:type="dxa"/>
            <w:shd w:val="clear" w:color="auto" w:fill="auto"/>
            <w:vAlign w:val="center"/>
            <w:hideMark/>
          </w:tcPr>
          <w:p w:rsidR="0069701D" w:rsidRPr="0069701D" w:rsidRDefault="0069701D" w:rsidP="0069701D">
            <w:r w:rsidRPr="0069701D">
              <w:t>Τ.Π.66</w:t>
            </w:r>
          </w:p>
        </w:tc>
        <w:tc>
          <w:tcPr>
            <w:tcW w:w="3682" w:type="dxa"/>
            <w:shd w:val="clear" w:color="auto" w:fill="auto"/>
            <w:vAlign w:val="center"/>
            <w:hideMark/>
          </w:tcPr>
          <w:p w:rsidR="0069701D" w:rsidRPr="0069701D" w:rsidRDefault="0069701D" w:rsidP="0069701D">
            <w:r w:rsidRPr="0069701D">
              <w:t>ΠΛΑΣΤΙΚΑ ΚΟΥΤΙΑ ΑΠΟΘΗΚΕΥΣΗΣ ΚΑΙ ΤΑΞΙΝΟΜΗΣΗΣ - ΣΚΑΦΑΚΙΑ ΔΙΑΦΟΡΩΝ ΧΡΩΜΑΤΩΝ</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480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67</w:t>
            </w:r>
          </w:p>
        </w:tc>
        <w:tc>
          <w:tcPr>
            <w:tcW w:w="944" w:type="dxa"/>
            <w:shd w:val="clear" w:color="auto" w:fill="auto"/>
            <w:vAlign w:val="center"/>
            <w:hideMark/>
          </w:tcPr>
          <w:p w:rsidR="0069701D" w:rsidRPr="0069701D" w:rsidRDefault="0069701D" w:rsidP="0069701D">
            <w:r w:rsidRPr="0069701D">
              <w:t>Τ.Π.67</w:t>
            </w:r>
          </w:p>
        </w:tc>
        <w:tc>
          <w:tcPr>
            <w:tcW w:w="3682" w:type="dxa"/>
            <w:shd w:val="clear" w:color="auto" w:fill="auto"/>
            <w:vAlign w:val="center"/>
            <w:hideMark/>
          </w:tcPr>
          <w:p w:rsidR="0069701D" w:rsidRPr="0069701D" w:rsidRDefault="0069701D" w:rsidP="0069701D">
            <w:r w:rsidRPr="0069701D">
              <w:t>ΣΠΟΓΓΟΣ ΠΙΝΑΚΑ</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450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68</w:t>
            </w:r>
          </w:p>
        </w:tc>
        <w:tc>
          <w:tcPr>
            <w:tcW w:w="944" w:type="dxa"/>
            <w:shd w:val="clear" w:color="auto" w:fill="auto"/>
            <w:vAlign w:val="center"/>
            <w:hideMark/>
          </w:tcPr>
          <w:p w:rsidR="0069701D" w:rsidRPr="0069701D" w:rsidRDefault="0069701D" w:rsidP="0069701D">
            <w:r w:rsidRPr="0069701D">
              <w:t>Τ.Π.68</w:t>
            </w:r>
          </w:p>
        </w:tc>
        <w:tc>
          <w:tcPr>
            <w:tcW w:w="3682" w:type="dxa"/>
            <w:shd w:val="clear" w:color="FFFFFF" w:fill="FFFFFF"/>
            <w:vAlign w:val="center"/>
            <w:hideMark/>
          </w:tcPr>
          <w:p w:rsidR="0069701D" w:rsidRPr="0069701D" w:rsidRDefault="0069701D" w:rsidP="0069701D">
            <w:r w:rsidRPr="0069701D">
              <w:t>ΣΦΡΑΓΙΔΕΣ ΑΥΤΟΜΑΤΕΣ ΜΕ ΛΑΣΤΙΧΟ</w:t>
            </w:r>
          </w:p>
        </w:tc>
        <w:tc>
          <w:tcPr>
            <w:tcW w:w="1299" w:type="dxa"/>
            <w:shd w:val="clear" w:color="FFFFFF" w:fill="FFFFFF"/>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80</w:t>
            </w:r>
          </w:p>
        </w:tc>
        <w:tc>
          <w:tcPr>
            <w:tcW w:w="1275" w:type="dxa"/>
            <w:shd w:val="clear" w:color="FFFFFF" w:fill="FFFFFF"/>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69</w:t>
            </w:r>
          </w:p>
        </w:tc>
        <w:tc>
          <w:tcPr>
            <w:tcW w:w="944" w:type="dxa"/>
            <w:shd w:val="clear" w:color="auto" w:fill="auto"/>
            <w:vAlign w:val="center"/>
            <w:hideMark/>
          </w:tcPr>
          <w:p w:rsidR="0069701D" w:rsidRPr="0069701D" w:rsidRDefault="0069701D" w:rsidP="0069701D">
            <w:r w:rsidRPr="0069701D">
              <w:t>Τ.Π.69</w:t>
            </w:r>
          </w:p>
        </w:tc>
        <w:tc>
          <w:tcPr>
            <w:tcW w:w="3682" w:type="dxa"/>
            <w:shd w:val="clear" w:color="auto" w:fill="auto"/>
            <w:vAlign w:val="center"/>
            <w:hideMark/>
          </w:tcPr>
          <w:p w:rsidR="0069701D" w:rsidRPr="0069701D" w:rsidRDefault="0069701D" w:rsidP="0069701D">
            <w:r w:rsidRPr="0069701D">
              <w:t>ΣΤΥΛΟ ΔΙΑΡΚΕΙΑΣ ΤΥΠΟΥ BIC KOKKINO(κουτί των 50 τεμαχίων)**</w:t>
            </w:r>
          </w:p>
        </w:tc>
        <w:tc>
          <w:tcPr>
            <w:tcW w:w="1299" w:type="dxa"/>
            <w:shd w:val="clear" w:color="auto" w:fill="auto"/>
            <w:vAlign w:val="center"/>
            <w:hideMark/>
          </w:tcPr>
          <w:p w:rsidR="0069701D" w:rsidRPr="0069701D" w:rsidRDefault="0069701D" w:rsidP="0069701D">
            <w:r w:rsidRPr="0069701D">
              <w:t>κουτί</w:t>
            </w:r>
          </w:p>
        </w:tc>
        <w:tc>
          <w:tcPr>
            <w:tcW w:w="1291" w:type="dxa"/>
            <w:shd w:val="clear" w:color="auto" w:fill="auto"/>
            <w:vAlign w:val="center"/>
            <w:hideMark/>
          </w:tcPr>
          <w:p w:rsidR="0069701D" w:rsidRPr="0069701D" w:rsidRDefault="0069701D" w:rsidP="0069701D">
            <w:r w:rsidRPr="0069701D">
              <w:t>50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70</w:t>
            </w:r>
          </w:p>
        </w:tc>
        <w:tc>
          <w:tcPr>
            <w:tcW w:w="944" w:type="dxa"/>
            <w:shd w:val="clear" w:color="auto" w:fill="auto"/>
            <w:vAlign w:val="center"/>
            <w:hideMark/>
          </w:tcPr>
          <w:p w:rsidR="0069701D" w:rsidRPr="0069701D" w:rsidRDefault="0069701D" w:rsidP="0069701D">
            <w:r w:rsidRPr="0069701D">
              <w:t>Τ.Π.70</w:t>
            </w:r>
          </w:p>
        </w:tc>
        <w:tc>
          <w:tcPr>
            <w:tcW w:w="3682" w:type="dxa"/>
            <w:shd w:val="clear" w:color="auto" w:fill="auto"/>
            <w:vAlign w:val="center"/>
            <w:hideMark/>
          </w:tcPr>
          <w:p w:rsidR="0069701D" w:rsidRPr="0069701D" w:rsidRDefault="0069701D" w:rsidP="0069701D">
            <w:r w:rsidRPr="0069701D">
              <w:t>ΣΤΥΛΟ ΔΙΑΡΚΕΙΑΣ ΤΥΠΟΥ BIC ΜΑΥΡΟ (κουτί των 50 τεμαχίων)**</w:t>
            </w:r>
          </w:p>
        </w:tc>
        <w:tc>
          <w:tcPr>
            <w:tcW w:w="1299" w:type="dxa"/>
            <w:shd w:val="clear" w:color="auto" w:fill="auto"/>
            <w:vAlign w:val="center"/>
            <w:hideMark/>
          </w:tcPr>
          <w:p w:rsidR="0069701D" w:rsidRPr="0069701D" w:rsidRDefault="0069701D" w:rsidP="0069701D">
            <w:r w:rsidRPr="0069701D">
              <w:t>κουτί</w:t>
            </w:r>
          </w:p>
        </w:tc>
        <w:tc>
          <w:tcPr>
            <w:tcW w:w="1291" w:type="dxa"/>
            <w:shd w:val="clear" w:color="auto" w:fill="auto"/>
            <w:vAlign w:val="center"/>
            <w:hideMark/>
          </w:tcPr>
          <w:p w:rsidR="0069701D" w:rsidRPr="0069701D" w:rsidRDefault="0069701D" w:rsidP="0069701D">
            <w:r w:rsidRPr="0069701D">
              <w:t>65</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71</w:t>
            </w:r>
          </w:p>
        </w:tc>
        <w:tc>
          <w:tcPr>
            <w:tcW w:w="944" w:type="dxa"/>
            <w:shd w:val="clear" w:color="auto" w:fill="auto"/>
            <w:vAlign w:val="center"/>
            <w:hideMark/>
          </w:tcPr>
          <w:p w:rsidR="0069701D" w:rsidRPr="0069701D" w:rsidRDefault="0069701D" w:rsidP="0069701D">
            <w:r w:rsidRPr="0069701D">
              <w:t>Τ.Π.71</w:t>
            </w:r>
          </w:p>
        </w:tc>
        <w:tc>
          <w:tcPr>
            <w:tcW w:w="3682" w:type="dxa"/>
            <w:shd w:val="clear" w:color="auto" w:fill="auto"/>
            <w:vAlign w:val="center"/>
            <w:hideMark/>
          </w:tcPr>
          <w:p w:rsidR="0069701D" w:rsidRPr="0069701D" w:rsidRDefault="0069701D" w:rsidP="0069701D">
            <w:r w:rsidRPr="0069701D">
              <w:t>ΣΤΥΛΟ ΔΙΑΡΚΕΙΑΣ ΤΥΠΟΥ BIC ΜΠΛΕ (κουτί των 50 τεμαχίων)**</w:t>
            </w:r>
          </w:p>
        </w:tc>
        <w:tc>
          <w:tcPr>
            <w:tcW w:w="1299" w:type="dxa"/>
            <w:shd w:val="clear" w:color="auto" w:fill="auto"/>
            <w:vAlign w:val="center"/>
            <w:hideMark/>
          </w:tcPr>
          <w:p w:rsidR="0069701D" w:rsidRPr="0069701D" w:rsidRDefault="0069701D" w:rsidP="0069701D">
            <w:r w:rsidRPr="0069701D">
              <w:t>κουτί</w:t>
            </w:r>
          </w:p>
        </w:tc>
        <w:tc>
          <w:tcPr>
            <w:tcW w:w="1291" w:type="dxa"/>
            <w:shd w:val="clear" w:color="auto" w:fill="auto"/>
            <w:vAlign w:val="center"/>
            <w:hideMark/>
          </w:tcPr>
          <w:p w:rsidR="0069701D" w:rsidRPr="0069701D" w:rsidRDefault="0069701D" w:rsidP="0069701D">
            <w:r w:rsidRPr="0069701D">
              <w:t>105</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72</w:t>
            </w:r>
          </w:p>
        </w:tc>
        <w:tc>
          <w:tcPr>
            <w:tcW w:w="944" w:type="dxa"/>
            <w:shd w:val="clear" w:color="auto" w:fill="auto"/>
            <w:vAlign w:val="center"/>
            <w:hideMark/>
          </w:tcPr>
          <w:p w:rsidR="0069701D" w:rsidRPr="0069701D" w:rsidRDefault="0069701D" w:rsidP="0069701D">
            <w:r w:rsidRPr="0069701D">
              <w:t>Τ.Π.72</w:t>
            </w:r>
          </w:p>
        </w:tc>
        <w:tc>
          <w:tcPr>
            <w:tcW w:w="3682" w:type="dxa"/>
            <w:shd w:val="clear" w:color="auto" w:fill="auto"/>
            <w:vAlign w:val="center"/>
            <w:hideMark/>
          </w:tcPr>
          <w:p w:rsidR="0069701D" w:rsidRPr="0069701D" w:rsidRDefault="0069701D" w:rsidP="0069701D">
            <w:r w:rsidRPr="0069701D">
              <w:t xml:space="preserve">ΣΥΝΔΕΤΗΡΕΣ ΝΟ3 ΣΥΣΚΕΥΑΣΙΑ ΚΟΥΤΙΟΥ Χ100 </w:t>
            </w:r>
            <w:proofErr w:type="spellStart"/>
            <w:r w:rsidRPr="0069701D">
              <w:t>τεμ</w:t>
            </w:r>
            <w:proofErr w:type="spellEnd"/>
            <w:r w:rsidRPr="0069701D">
              <w:t>.</w:t>
            </w:r>
          </w:p>
        </w:tc>
        <w:tc>
          <w:tcPr>
            <w:tcW w:w="1299" w:type="dxa"/>
            <w:shd w:val="clear" w:color="auto" w:fill="auto"/>
            <w:vAlign w:val="center"/>
            <w:hideMark/>
          </w:tcPr>
          <w:p w:rsidR="0069701D" w:rsidRPr="0069701D" w:rsidRDefault="0069701D" w:rsidP="0069701D">
            <w:r w:rsidRPr="0069701D">
              <w:t>κουτί</w:t>
            </w:r>
          </w:p>
        </w:tc>
        <w:tc>
          <w:tcPr>
            <w:tcW w:w="1291" w:type="dxa"/>
            <w:shd w:val="clear" w:color="auto" w:fill="auto"/>
            <w:vAlign w:val="center"/>
            <w:hideMark/>
          </w:tcPr>
          <w:p w:rsidR="0069701D" w:rsidRPr="0069701D" w:rsidRDefault="0069701D" w:rsidP="0069701D">
            <w:r w:rsidRPr="0069701D">
              <w:t>145</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73</w:t>
            </w:r>
          </w:p>
        </w:tc>
        <w:tc>
          <w:tcPr>
            <w:tcW w:w="944" w:type="dxa"/>
            <w:shd w:val="clear" w:color="auto" w:fill="auto"/>
            <w:vAlign w:val="center"/>
            <w:hideMark/>
          </w:tcPr>
          <w:p w:rsidR="0069701D" w:rsidRPr="0069701D" w:rsidRDefault="0069701D" w:rsidP="0069701D">
            <w:r w:rsidRPr="0069701D">
              <w:t>Τ.Π.73</w:t>
            </w:r>
          </w:p>
        </w:tc>
        <w:tc>
          <w:tcPr>
            <w:tcW w:w="3682" w:type="dxa"/>
            <w:shd w:val="clear" w:color="auto" w:fill="auto"/>
            <w:vAlign w:val="center"/>
            <w:hideMark/>
          </w:tcPr>
          <w:p w:rsidR="0069701D" w:rsidRPr="0069701D" w:rsidRDefault="0069701D" w:rsidP="0069701D">
            <w:r w:rsidRPr="0069701D">
              <w:t xml:space="preserve">ΣΥΝΔΕΤΗΡΕΣ ΝΟ4 ΣΥΣΚΕΥΑΣΙΑ ΚΟΥΤΙΟΥ Χ100 </w:t>
            </w:r>
            <w:proofErr w:type="spellStart"/>
            <w:r w:rsidRPr="0069701D">
              <w:t>τεμ</w:t>
            </w:r>
            <w:proofErr w:type="spellEnd"/>
            <w:r w:rsidRPr="0069701D">
              <w:t>.</w:t>
            </w:r>
          </w:p>
        </w:tc>
        <w:tc>
          <w:tcPr>
            <w:tcW w:w="1299" w:type="dxa"/>
            <w:shd w:val="clear" w:color="auto" w:fill="auto"/>
            <w:vAlign w:val="center"/>
            <w:hideMark/>
          </w:tcPr>
          <w:p w:rsidR="0069701D" w:rsidRPr="0069701D" w:rsidRDefault="0069701D" w:rsidP="0069701D">
            <w:r w:rsidRPr="0069701D">
              <w:t>κουτί</w:t>
            </w:r>
          </w:p>
        </w:tc>
        <w:tc>
          <w:tcPr>
            <w:tcW w:w="1291" w:type="dxa"/>
            <w:shd w:val="clear" w:color="auto" w:fill="auto"/>
            <w:vAlign w:val="center"/>
            <w:hideMark/>
          </w:tcPr>
          <w:p w:rsidR="0069701D" w:rsidRPr="0069701D" w:rsidRDefault="0069701D" w:rsidP="0069701D">
            <w:r w:rsidRPr="0069701D">
              <w:t>195</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74</w:t>
            </w:r>
          </w:p>
        </w:tc>
        <w:tc>
          <w:tcPr>
            <w:tcW w:w="944" w:type="dxa"/>
            <w:shd w:val="clear" w:color="auto" w:fill="auto"/>
            <w:vAlign w:val="center"/>
            <w:hideMark/>
          </w:tcPr>
          <w:p w:rsidR="0069701D" w:rsidRPr="0069701D" w:rsidRDefault="0069701D" w:rsidP="0069701D">
            <w:r w:rsidRPr="0069701D">
              <w:t>Τ.Π.74</w:t>
            </w:r>
          </w:p>
        </w:tc>
        <w:tc>
          <w:tcPr>
            <w:tcW w:w="3682" w:type="dxa"/>
            <w:shd w:val="clear" w:color="auto" w:fill="auto"/>
            <w:vAlign w:val="center"/>
            <w:hideMark/>
          </w:tcPr>
          <w:p w:rsidR="0069701D" w:rsidRPr="0069701D" w:rsidRDefault="0069701D" w:rsidP="0069701D">
            <w:r w:rsidRPr="0069701D">
              <w:t xml:space="preserve">ΣΥΝΔΕΤΗΡΕΣ ΝΟ5 ΣΥΣΚΕΥΑΣΙΑ ΚΟΥΤΙΟΥ Χ100 </w:t>
            </w:r>
            <w:proofErr w:type="spellStart"/>
            <w:r w:rsidRPr="0069701D">
              <w:t>τεμ</w:t>
            </w:r>
            <w:proofErr w:type="spellEnd"/>
            <w:r w:rsidRPr="0069701D">
              <w:t>.</w:t>
            </w:r>
          </w:p>
        </w:tc>
        <w:tc>
          <w:tcPr>
            <w:tcW w:w="1299" w:type="dxa"/>
            <w:shd w:val="clear" w:color="auto" w:fill="auto"/>
            <w:vAlign w:val="center"/>
            <w:hideMark/>
          </w:tcPr>
          <w:p w:rsidR="0069701D" w:rsidRPr="0069701D" w:rsidRDefault="0069701D" w:rsidP="0069701D">
            <w:r w:rsidRPr="0069701D">
              <w:t>κουτί</w:t>
            </w:r>
          </w:p>
        </w:tc>
        <w:tc>
          <w:tcPr>
            <w:tcW w:w="1291" w:type="dxa"/>
            <w:shd w:val="clear" w:color="auto" w:fill="auto"/>
            <w:vAlign w:val="center"/>
            <w:hideMark/>
          </w:tcPr>
          <w:p w:rsidR="0069701D" w:rsidRPr="0069701D" w:rsidRDefault="0069701D" w:rsidP="0069701D">
            <w:r w:rsidRPr="0069701D">
              <w:t>155</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75</w:t>
            </w:r>
          </w:p>
        </w:tc>
        <w:tc>
          <w:tcPr>
            <w:tcW w:w="944" w:type="dxa"/>
            <w:shd w:val="clear" w:color="auto" w:fill="auto"/>
            <w:vAlign w:val="center"/>
            <w:hideMark/>
          </w:tcPr>
          <w:p w:rsidR="0069701D" w:rsidRPr="0069701D" w:rsidRDefault="0069701D" w:rsidP="0069701D">
            <w:r w:rsidRPr="0069701D">
              <w:t>Τ.Π.75</w:t>
            </w:r>
          </w:p>
        </w:tc>
        <w:tc>
          <w:tcPr>
            <w:tcW w:w="3682" w:type="dxa"/>
            <w:shd w:val="clear" w:color="auto" w:fill="auto"/>
            <w:vAlign w:val="center"/>
            <w:hideMark/>
          </w:tcPr>
          <w:p w:rsidR="0069701D" w:rsidRPr="0069701D" w:rsidRDefault="0069701D" w:rsidP="0069701D">
            <w:r w:rsidRPr="0069701D">
              <w:t xml:space="preserve">ΣΥΝΔΕΤΗΡΕΣ ΝΟ7 ΣΥΣΚΕΥΑΣΙΑ ΚΟΥΤΙΟΥ Χ50 </w:t>
            </w:r>
            <w:proofErr w:type="spellStart"/>
            <w:r w:rsidRPr="0069701D">
              <w:t>τεμ</w:t>
            </w:r>
            <w:proofErr w:type="spellEnd"/>
            <w:r w:rsidRPr="0069701D">
              <w:t>.</w:t>
            </w:r>
          </w:p>
        </w:tc>
        <w:tc>
          <w:tcPr>
            <w:tcW w:w="1299" w:type="dxa"/>
            <w:shd w:val="clear" w:color="auto" w:fill="auto"/>
            <w:vAlign w:val="center"/>
            <w:hideMark/>
          </w:tcPr>
          <w:p w:rsidR="0069701D" w:rsidRPr="0069701D" w:rsidRDefault="0069701D" w:rsidP="0069701D">
            <w:r w:rsidRPr="0069701D">
              <w:t>κουτί</w:t>
            </w:r>
          </w:p>
        </w:tc>
        <w:tc>
          <w:tcPr>
            <w:tcW w:w="1291" w:type="dxa"/>
            <w:shd w:val="clear" w:color="auto" w:fill="auto"/>
            <w:vAlign w:val="center"/>
            <w:hideMark/>
          </w:tcPr>
          <w:p w:rsidR="0069701D" w:rsidRPr="0069701D" w:rsidRDefault="0069701D" w:rsidP="0069701D">
            <w:r w:rsidRPr="0069701D">
              <w:t>120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76</w:t>
            </w:r>
          </w:p>
        </w:tc>
        <w:tc>
          <w:tcPr>
            <w:tcW w:w="944" w:type="dxa"/>
            <w:shd w:val="clear" w:color="auto" w:fill="auto"/>
            <w:vAlign w:val="center"/>
            <w:hideMark/>
          </w:tcPr>
          <w:p w:rsidR="0069701D" w:rsidRPr="0069701D" w:rsidRDefault="0069701D" w:rsidP="0069701D">
            <w:r w:rsidRPr="0069701D">
              <w:t>Τ.Π.76</w:t>
            </w:r>
          </w:p>
        </w:tc>
        <w:tc>
          <w:tcPr>
            <w:tcW w:w="3682" w:type="dxa"/>
            <w:shd w:val="clear" w:color="auto" w:fill="auto"/>
            <w:vAlign w:val="center"/>
            <w:hideMark/>
          </w:tcPr>
          <w:p w:rsidR="0069701D" w:rsidRPr="0069701D" w:rsidRDefault="0069701D" w:rsidP="0069701D">
            <w:r w:rsidRPr="0069701D">
              <w:t xml:space="preserve">ΣΥΡΜΑΤΑ ΓΙΑ ΣΥΡΡΑΠΤΙΚΑ ΣΧΗΜΑΤΟΣ Π </w:t>
            </w:r>
            <w:proofErr w:type="spellStart"/>
            <w:r w:rsidRPr="0069701D">
              <w:t>Νο</w:t>
            </w:r>
            <w:proofErr w:type="spellEnd"/>
            <w:r w:rsidRPr="0069701D">
              <w:t xml:space="preserve"> 126 (24/6) 1000 ΣΥΡΜΑΤΑ ΣΕ ΚΑΘΕ ΚΟΥΤΙ</w:t>
            </w:r>
          </w:p>
        </w:tc>
        <w:tc>
          <w:tcPr>
            <w:tcW w:w="1299" w:type="dxa"/>
            <w:shd w:val="clear" w:color="auto" w:fill="auto"/>
            <w:vAlign w:val="center"/>
            <w:hideMark/>
          </w:tcPr>
          <w:p w:rsidR="0069701D" w:rsidRPr="0069701D" w:rsidRDefault="0069701D" w:rsidP="0069701D">
            <w:r w:rsidRPr="0069701D">
              <w:t>κουτί</w:t>
            </w:r>
          </w:p>
        </w:tc>
        <w:tc>
          <w:tcPr>
            <w:tcW w:w="1291" w:type="dxa"/>
            <w:shd w:val="clear" w:color="auto" w:fill="auto"/>
            <w:vAlign w:val="center"/>
            <w:hideMark/>
          </w:tcPr>
          <w:p w:rsidR="0069701D" w:rsidRPr="0069701D" w:rsidRDefault="0069701D" w:rsidP="0069701D">
            <w:r w:rsidRPr="0069701D">
              <w:t>290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77</w:t>
            </w:r>
          </w:p>
        </w:tc>
        <w:tc>
          <w:tcPr>
            <w:tcW w:w="944" w:type="dxa"/>
            <w:shd w:val="clear" w:color="auto" w:fill="auto"/>
            <w:vAlign w:val="center"/>
            <w:hideMark/>
          </w:tcPr>
          <w:p w:rsidR="0069701D" w:rsidRPr="0069701D" w:rsidRDefault="0069701D" w:rsidP="0069701D">
            <w:r w:rsidRPr="0069701D">
              <w:t>Τ.Π.77</w:t>
            </w:r>
          </w:p>
        </w:tc>
        <w:tc>
          <w:tcPr>
            <w:tcW w:w="3682" w:type="dxa"/>
            <w:shd w:val="clear" w:color="auto" w:fill="auto"/>
            <w:vAlign w:val="center"/>
            <w:hideMark/>
          </w:tcPr>
          <w:p w:rsidR="0069701D" w:rsidRPr="0069701D" w:rsidRDefault="0069701D" w:rsidP="0069701D">
            <w:r w:rsidRPr="0069701D">
              <w:t>ΣΥΡΜΑΤΑ ΓΙΑ ΣΥΡΡΑΠΤΙΚΑ ΣΧΗΜΑΤΟΣ Π Νο64 ΜΕ 2000 ΣΥΡΜΑΤΑ ΣΕ ΚΑΘΕ ΚΟΥΤΙ</w:t>
            </w:r>
          </w:p>
        </w:tc>
        <w:tc>
          <w:tcPr>
            <w:tcW w:w="1299" w:type="dxa"/>
            <w:shd w:val="clear" w:color="auto" w:fill="auto"/>
            <w:vAlign w:val="center"/>
            <w:hideMark/>
          </w:tcPr>
          <w:p w:rsidR="0069701D" w:rsidRPr="0069701D" w:rsidRDefault="0069701D" w:rsidP="0069701D">
            <w:r w:rsidRPr="0069701D">
              <w:t>κουτί</w:t>
            </w:r>
          </w:p>
        </w:tc>
        <w:tc>
          <w:tcPr>
            <w:tcW w:w="1291" w:type="dxa"/>
            <w:shd w:val="clear" w:color="auto" w:fill="auto"/>
            <w:vAlign w:val="center"/>
            <w:hideMark/>
          </w:tcPr>
          <w:p w:rsidR="0069701D" w:rsidRPr="0069701D" w:rsidRDefault="0069701D" w:rsidP="0069701D">
            <w:r w:rsidRPr="0069701D">
              <w:t>300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78</w:t>
            </w:r>
          </w:p>
        </w:tc>
        <w:tc>
          <w:tcPr>
            <w:tcW w:w="944" w:type="dxa"/>
            <w:shd w:val="clear" w:color="auto" w:fill="auto"/>
            <w:vAlign w:val="center"/>
            <w:hideMark/>
          </w:tcPr>
          <w:p w:rsidR="0069701D" w:rsidRPr="0069701D" w:rsidRDefault="0069701D" w:rsidP="0069701D">
            <w:r w:rsidRPr="0069701D">
              <w:t>Τ.Π.78</w:t>
            </w:r>
          </w:p>
        </w:tc>
        <w:tc>
          <w:tcPr>
            <w:tcW w:w="3682" w:type="dxa"/>
            <w:shd w:val="clear" w:color="auto" w:fill="auto"/>
            <w:vAlign w:val="center"/>
            <w:hideMark/>
          </w:tcPr>
          <w:p w:rsidR="0069701D" w:rsidRPr="0069701D" w:rsidRDefault="0069701D" w:rsidP="0069701D">
            <w:r w:rsidRPr="0069701D">
              <w:t>ΣΥΡΡΑΠΤΙΚΟ ΧΕΙΡΟΣ (ΤΑΝΑΛΙΑ) ΓΙΑ ΜΕΤΑΛΛΙΚΟΥΣ ΣΥΝΔΕΤΗΡΕΣ ΝΟ 24/6</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135</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79</w:t>
            </w:r>
          </w:p>
        </w:tc>
        <w:tc>
          <w:tcPr>
            <w:tcW w:w="944" w:type="dxa"/>
            <w:shd w:val="clear" w:color="auto" w:fill="auto"/>
            <w:vAlign w:val="center"/>
            <w:hideMark/>
          </w:tcPr>
          <w:p w:rsidR="0069701D" w:rsidRPr="0069701D" w:rsidRDefault="0069701D" w:rsidP="0069701D">
            <w:r w:rsidRPr="0069701D">
              <w:t>Τ.Π.79</w:t>
            </w:r>
          </w:p>
        </w:tc>
        <w:tc>
          <w:tcPr>
            <w:tcW w:w="3682" w:type="dxa"/>
            <w:shd w:val="clear" w:color="auto" w:fill="auto"/>
            <w:vAlign w:val="center"/>
            <w:hideMark/>
          </w:tcPr>
          <w:p w:rsidR="0069701D" w:rsidRPr="0069701D" w:rsidRDefault="0069701D" w:rsidP="0069701D">
            <w:r w:rsidRPr="0069701D">
              <w:t>ΣΥΡΡΑΠΤΙΚΟ ΧΕΙΡΟΣ (ΤΑΝΑΛΙΑ) ΓΙΑ ΜΕΤΑΛΛΙΚΟΥΣ ΣΥΝΔΕΤΗΡΕΣ ΝΟ 64</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135</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80</w:t>
            </w:r>
          </w:p>
        </w:tc>
        <w:tc>
          <w:tcPr>
            <w:tcW w:w="944" w:type="dxa"/>
            <w:shd w:val="clear" w:color="auto" w:fill="auto"/>
            <w:vAlign w:val="center"/>
            <w:hideMark/>
          </w:tcPr>
          <w:p w:rsidR="0069701D" w:rsidRPr="0069701D" w:rsidRDefault="0069701D" w:rsidP="0069701D">
            <w:r w:rsidRPr="0069701D">
              <w:t>Τ.Π.80</w:t>
            </w:r>
          </w:p>
        </w:tc>
        <w:tc>
          <w:tcPr>
            <w:tcW w:w="3682" w:type="dxa"/>
            <w:shd w:val="clear" w:color="auto" w:fill="auto"/>
            <w:vAlign w:val="center"/>
            <w:hideMark/>
          </w:tcPr>
          <w:p w:rsidR="0069701D" w:rsidRPr="0069701D" w:rsidRDefault="0069701D" w:rsidP="0069701D">
            <w:r w:rsidRPr="0069701D">
              <w:t>ΣΥΣΣΩΡΕΥΤΗΣ ΞΗΡΗ (ΜΠΑΤΑΡΙΑ) ΤΥΠΟΥ ΑΑΑ-LR03 ALCALINE 1,5V.</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250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81</w:t>
            </w:r>
          </w:p>
        </w:tc>
        <w:tc>
          <w:tcPr>
            <w:tcW w:w="944" w:type="dxa"/>
            <w:shd w:val="clear" w:color="auto" w:fill="auto"/>
            <w:vAlign w:val="center"/>
            <w:hideMark/>
          </w:tcPr>
          <w:p w:rsidR="0069701D" w:rsidRPr="0069701D" w:rsidRDefault="0069701D" w:rsidP="0069701D">
            <w:r w:rsidRPr="0069701D">
              <w:t>Τ.Π.81</w:t>
            </w:r>
          </w:p>
        </w:tc>
        <w:tc>
          <w:tcPr>
            <w:tcW w:w="3682" w:type="dxa"/>
            <w:shd w:val="clear" w:color="auto" w:fill="auto"/>
            <w:vAlign w:val="center"/>
            <w:hideMark/>
          </w:tcPr>
          <w:p w:rsidR="0069701D" w:rsidRPr="0069701D" w:rsidRDefault="0069701D" w:rsidP="0069701D">
            <w:r w:rsidRPr="0069701D">
              <w:t>ΣΥΣΣΩΡΕΥΤΗΣ ΞΗΡΟΣ (ΜΠΑΤΑΡΙΑ) ΤΥΠΟΥ ΑΑ-LR6 ALCALINE 1,5V.</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285</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82</w:t>
            </w:r>
          </w:p>
        </w:tc>
        <w:tc>
          <w:tcPr>
            <w:tcW w:w="944" w:type="dxa"/>
            <w:shd w:val="clear" w:color="auto" w:fill="auto"/>
            <w:vAlign w:val="center"/>
            <w:hideMark/>
          </w:tcPr>
          <w:p w:rsidR="0069701D" w:rsidRPr="0069701D" w:rsidRDefault="0069701D" w:rsidP="0069701D">
            <w:r w:rsidRPr="0069701D">
              <w:t>Τ.Π.82</w:t>
            </w:r>
          </w:p>
        </w:tc>
        <w:tc>
          <w:tcPr>
            <w:tcW w:w="3682" w:type="dxa"/>
            <w:shd w:val="clear" w:color="auto" w:fill="auto"/>
            <w:vAlign w:val="center"/>
            <w:hideMark/>
          </w:tcPr>
          <w:p w:rsidR="0069701D" w:rsidRPr="0069701D" w:rsidRDefault="0069701D" w:rsidP="0069701D">
            <w:r w:rsidRPr="0069701D">
              <w:t>ΤΑΜΠΟΝ ΓΡΑΦΕΙΟΥ Νο1 ΓΙΑ ΣΦΡΑΓΙΔΕΣ ΜΠΛΕ</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65</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83</w:t>
            </w:r>
          </w:p>
        </w:tc>
        <w:tc>
          <w:tcPr>
            <w:tcW w:w="944" w:type="dxa"/>
            <w:shd w:val="clear" w:color="auto" w:fill="auto"/>
            <w:vAlign w:val="center"/>
            <w:hideMark/>
          </w:tcPr>
          <w:p w:rsidR="0069701D" w:rsidRPr="0069701D" w:rsidRDefault="0069701D" w:rsidP="0069701D">
            <w:r w:rsidRPr="0069701D">
              <w:t>Τ.Π.83</w:t>
            </w:r>
          </w:p>
        </w:tc>
        <w:tc>
          <w:tcPr>
            <w:tcW w:w="3682" w:type="dxa"/>
            <w:shd w:val="clear" w:color="auto" w:fill="auto"/>
            <w:vAlign w:val="center"/>
            <w:hideMark/>
          </w:tcPr>
          <w:p w:rsidR="0069701D" w:rsidRPr="0069701D" w:rsidRDefault="0069701D" w:rsidP="0069701D">
            <w:r w:rsidRPr="0069701D">
              <w:t>ΤΑΜΠΟΝ ΓΡΑΦΕΙΟΥ Νο2 ΓΙΑ ΣΦΡΑΓΙΔΕΣ ΜΠΛΕ</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60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84</w:t>
            </w:r>
          </w:p>
        </w:tc>
        <w:tc>
          <w:tcPr>
            <w:tcW w:w="944" w:type="dxa"/>
            <w:shd w:val="clear" w:color="auto" w:fill="auto"/>
            <w:vAlign w:val="center"/>
            <w:hideMark/>
          </w:tcPr>
          <w:p w:rsidR="0069701D" w:rsidRPr="0069701D" w:rsidRDefault="0069701D" w:rsidP="0069701D">
            <w:r w:rsidRPr="0069701D">
              <w:t>Τ.Π.84</w:t>
            </w:r>
          </w:p>
        </w:tc>
        <w:tc>
          <w:tcPr>
            <w:tcW w:w="3682" w:type="dxa"/>
            <w:shd w:val="clear" w:color="auto" w:fill="auto"/>
            <w:vAlign w:val="center"/>
            <w:hideMark/>
          </w:tcPr>
          <w:p w:rsidR="0069701D" w:rsidRPr="0069701D" w:rsidRDefault="0069701D" w:rsidP="0069701D">
            <w:r w:rsidRPr="0069701D">
              <w:t>ΤΕΤΡΑΔΙΟ ΧΡΕΩΣΗΣ ΕΓΓΡΑΦΩΝ / ΑΛΛΗΛΟΓΡΑΦΙΑΣ 20*30 (150 ΦΥΛΛΩΝ)</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23</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85</w:t>
            </w:r>
          </w:p>
        </w:tc>
        <w:tc>
          <w:tcPr>
            <w:tcW w:w="944" w:type="dxa"/>
            <w:shd w:val="clear" w:color="auto" w:fill="auto"/>
            <w:vAlign w:val="center"/>
            <w:hideMark/>
          </w:tcPr>
          <w:p w:rsidR="0069701D" w:rsidRPr="0069701D" w:rsidRDefault="0069701D" w:rsidP="0069701D">
            <w:r w:rsidRPr="0069701D">
              <w:t>Τ.Π.85</w:t>
            </w:r>
          </w:p>
        </w:tc>
        <w:tc>
          <w:tcPr>
            <w:tcW w:w="3682" w:type="dxa"/>
            <w:shd w:val="clear" w:color="auto" w:fill="auto"/>
            <w:vAlign w:val="center"/>
            <w:hideMark/>
          </w:tcPr>
          <w:p w:rsidR="0069701D" w:rsidRPr="0069701D" w:rsidRDefault="0069701D" w:rsidP="0069701D">
            <w:r w:rsidRPr="0069701D">
              <w:t>ΦΑΚΕΛΟΣ ΑΛΛΗΛΟΓΡΑΦΙΑΣ ΔΙΑΣΤΑΣΕΩΝ115mmX230mm.</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2070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86</w:t>
            </w:r>
          </w:p>
        </w:tc>
        <w:tc>
          <w:tcPr>
            <w:tcW w:w="944" w:type="dxa"/>
            <w:shd w:val="clear" w:color="auto" w:fill="auto"/>
            <w:vAlign w:val="center"/>
            <w:hideMark/>
          </w:tcPr>
          <w:p w:rsidR="0069701D" w:rsidRPr="0069701D" w:rsidRDefault="0069701D" w:rsidP="0069701D">
            <w:r w:rsidRPr="0069701D">
              <w:t>Τ.Π.86</w:t>
            </w:r>
          </w:p>
        </w:tc>
        <w:tc>
          <w:tcPr>
            <w:tcW w:w="3682" w:type="dxa"/>
            <w:shd w:val="clear" w:color="auto" w:fill="auto"/>
            <w:vAlign w:val="center"/>
            <w:hideMark/>
          </w:tcPr>
          <w:p w:rsidR="0069701D" w:rsidRPr="0069701D" w:rsidRDefault="0069701D" w:rsidP="0069701D">
            <w:r w:rsidRPr="0069701D">
              <w:t>ΦΑΚΕΛΟΣ ΑΛΛΗΛΟΓΡΑΦΙΑΣ ΔΙΑΣΤΑΣΕΩΝ162mmX229mm</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1460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87</w:t>
            </w:r>
          </w:p>
        </w:tc>
        <w:tc>
          <w:tcPr>
            <w:tcW w:w="944" w:type="dxa"/>
            <w:shd w:val="clear" w:color="auto" w:fill="auto"/>
            <w:vAlign w:val="center"/>
            <w:hideMark/>
          </w:tcPr>
          <w:p w:rsidR="0069701D" w:rsidRPr="0069701D" w:rsidRDefault="0069701D" w:rsidP="0069701D">
            <w:r w:rsidRPr="0069701D">
              <w:t>Τ.Π.87</w:t>
            </w:r>
          </w:p>
        </w:tc>
        <w:tc>
          <w:tcPr>
            <w:tcW w:w="3682" w:type="dxa"/>
            <w:shd w:val="clear" w:color="auto" w:fill="auto"/>
            <w:vAlign w:val="center"/>
            <w:hideMark/>
          </w:tcPr>
          <w:p w:rsidR="0069701D" w:rsidRPr="0069701D" w:rsidRDefault="0069701D" w:rsidP="0069701D">
            <w:r w:rsidRPr="0069701D">
              <w:t>ΦΑΚΕΛΟΣ ΑΛΛΗΛΟΓΡΑΦΙΑΣ ΔΙΑΣΤΑΣΕΩΝ229mmX324mm</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1560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88</w:t>
            </w:r>
          </w:p>
        </w:tc>
        <w:tc>
          <w:tcPr>
            <w:tcW w:w="944" w:type="dxa"/>
            <w:shd w:val="clear" w:color="auto" w:fill="auto"/>
            <w:vAlign w:val="center"/>
            <w:hideMark/>
          </w:tcPr>
          <w:p w:rsidR="0069701D" w:rsidRPr="0069701D" w:rsidRDefault="0069701D" w:rsidP="0069701D">
            <w:r w:rsidRPr="0069701D">
              <w:t>Τ.Π.88</w:t>
            </w:r>
          </w:p>
        </w:tc>
        <w:tc>
          <w:tcPr>
            <w:tcW w:w="3682" w:type="dxa"/>
            <w:shd w:val="clear" w:color="auto" w:fill="auto"/>
            <w:vAlign w:val="center"/>
            <w:hideMark/>
          </w:tcPr>
          <w:p w:rsidR="0069701D" w:rsidRPr="0069701D" w:rsidRDefault="0069701D" w:rsidP="0069701D">
            <w:r w:rsidRPr="0069701D">
              <w:t>ΦΑΚΕΛΟΣ ΑΛΛΗΛΟΓΡΑΦΙΑΣ ΔΙΑΣΤΑΣΕΩΝ250mmX353mm</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1790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89</w:t>
            </w:r>
          </w:p>
        </w:tc>
        <w:tc>
          <w:tcPr>
            <w:tcW w:w="944" w:type="dxa"/>
            <w:shd w:val="clear" w:color="auto" w:fill="auto"/>
            <w:vAlign w:val="center"/>
            <w:hideMark/>
          </w:tcPr>
          <w:p w:rsidR="0069701D" w:rsidRPr="0069701D" w:rsidRDefault="0069701D" w:rsidP="0069701D">
            <w:r w:rsidRPr="0069701D">
              <w:t>Τ.Π.89</w:t>
            </w:r>
          </w:p>
        </w:tc>
        <w:tc>
          <w:tcPr>
            <w:tcW w:w="3682" w:type="dxa"/>
            <w:shd w:val="clear" w:color="auto" w:fill="auto"/>
            <w:vAlign w:val="center"/>
            <w:hideMark/>
          </w:tcPr>
          <w:p w:rsidR="0069701D" w:rsidRPr="0069701D" w:rsidRDefault="0069701D" w:rsidP="0069701D">
            <w:r w:rsidRPr="0069701D">
              <w:t>ΦΑΚΕΛΟΣ ΑΛΛΗΛΟΓΡΑΦΙΑΣ ΜΕ ΤΟ ΛΟΓΟΤΥΠΟ ΤΟΥ ΔΗΜΟΥ ΔΙΑΣΤΑΣΕΩΝ 229mmX324mm</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575</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90</w:t>
            </w:r>
          </w:p>
        </w:tc>
        <w:tc>
          <w:tcPr>
            <w:tcW w:w="944" w:type="dxa"/>
            <w:shd w:val="clear" w:color="auto" w:fill="auto"/>
            <w:vAlign w:val="center"/>
            <w:hideMark/>
          </w:tcPr>
          <w:p w:rsidR="0069701D" w:rsidRPr="0069701D" w:rsidRDefault="0069701D" w:rsidP="0069701D">
            <w:r w:rsidRPr="0069701D">
              <w:t>Τ.Π.90</w:t>
            </w:r>
          </w:p>
        </w:tc>
        <w:tc>
          <w:tcPr>
            <w:tcW w:w="3682" w:type="dxa"/>
            <w:shd w:val="clear" w:color="auto" w:fill="auto"/>
            <w:vAlign w:val="center"/>
            <w:hideMark/>
          </w:tcPr>
          <w:p w:rsidR="0069701D" w:rsidRPr="0069701D" w:rsidRDefault="0069701D" w:rsidP="0069701D">
            <w:r w:rsidRPr="0069701D">
              <w:t>ΦΑΚΕΛΟΣ ΑΛΛΗΛΟΓΡΑΦΙΑΣ ΜΕ ΤΟ ΛΟΓΟΤΥΠΟ ΤΟΥ ΔΗΜΟΥ ΔΙΑΣΤΑΣΕΩΝ 250mmX353mm</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575</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91</w:t>
            </w:r>
          </w:p>
        </w:tc>
        <w:tc>
          <w:tcPr>
            <w:tcW w:w="944" w:type="dxa"/>
            <w:shd w:val="clear" w:color="auto" w:fill="auto"/>
            <w:vAlign w:val="center"/>
            <w:hideMark/>
          </w:tcPr>
          <w:p w:rsidR="0069701D" w:rsidRPr="0069701D" w:rsidRDefault="0069701D" w:rsidP="0069701D">
            <w:r w:rsidRPr="0069701D">
              <w:t>Τ.Π.91</w:t>
            </w:r>
          </w:p>
        </w:tc>
        <w:tc>
          <w:tcPr>
            <w:tcW w:w="3682" w:type="dxa"/>
            <w:shd w:val="clear" w:color="auto" w:fill="auto"/>
            <w:vAlign w:val="center"/>
            <w:hideMark/>
          </w:tcPr>
          <w:p w:rsidR="0069701D" w:rsidRPr="0069701D" w:rsidRDefault="0069701D" w:rsidP="0069701D">
            <w:r w:rsidRPr="0069701D">
              <w:t>ΦΑΚΕΛΟΣ ΑΛΛΗΛΟΓΡΑΦΙΑΣ ΜΕ ΤΟ ΛΟΓΟΤΥΠΟ ΤΟΥ ΔΗΜΟΥ ΜΕ ΠΑΡΑΘΥΡΟ ΚΑΤΩ ΔΕΞΙΑ ΔΙΑΣΤΑΣΕΩΝ 115mm X 230mm</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5070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92</w:t>
            </w:r>
          </w:p>
        </w:tc>
        <w:tc>
          <w:tcPr>
            <w:tcW w:w="944" w:type="dxa"/>
            <w:shd w:val="clear" w:color="auto" w:fill="auto"/>
            <w:vAlign w:val="center"/>
            <w:hideMark/>
          </w:tcPr>
          <w:p w:rsidR="0069701D" w:rsidRPr="0069701D" w:rsidRDefault="0069701D" w:rsidP="0069701D">
            <w:r w:rsidRPr="0069701D">
              <w:t>Τ.Π.92</w:t>
            </w:r>
          </w:p>
        </w:tc>
        <w:tc>
          <w:tcPr>
            <w:tcW w:w="3682" w:type="dxa"/>
            <w:shd w:val="clear" w:color="auto" w:fill="auto"/>
            <w:vAlign w:val="center"/>
            <w:hideMark/>
          </w:tcPr>
          <w:p w:rsidR="0069701D" w:rsidRPr="0069701D" w:rsidRDefault="0069701D" w:rsidP="0069701D">
            <w:r w:rsidRPr="0069701D">
              <w:t>ΦΑΚΕΛΟΣ ΑΠΟ ΣΚΛΗΡΟ ΧΑΡΤΟΝΙ FIBER ΣΕ ΣΧΗΜΑ ΚΟΥΤΙΟΥ ΜΕ ΛΑΣΤΙΧΑ ΚΑΙ ΠΑΧΟΣ 12CM. (25x35)</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400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93</w:t>
            </w:r>
          </w:p>
        </w:tc>
        <w:tc>
          <w:tcPr>
            <w:tcW w:w="944" w:type="dxa"/>
            <w:shd w:val="clear" w:color="auto" w:fill="auto"/>
            <w:vAlign w:val="center"/>
            <w:hideMark/>
          </w:tcPr>
          <w:p w:rsidR="0069701D" w:rsidRPr="0069701D" w:rsidRDefault="0069701D" w:rsidP="0069701D">
            <w:r w:rsidRPr="0069701D">
              <w:t>Τ.Π.93</w:t>
            </w:r>
          </w:p>
        </w:tc>
        <w:tc>
          <w:tcPr>
            <w:tcW w:w="3682" w:type="dxa"/>
            <w:shd w:val="clear" w:color="auto" w:fill="auto"/>
            <w:vAlign w:val="center"/>
            <w:hideMark/>
          </w:tcPr>
          <w:p w:rsidR="0069701D" w:rsidRPr="0069701D" w:rsidRDefault="0069701D" w:rsidP="0069701D">
            <w:r w:rsidRPr="0069701D">
              <w:t>ΦΑΚΕΛΟΣ ΑΠΟ ΣΚΛΗΡΟ ΧΑΡΤΟΝΙ FIBER ΣΕ ΣΧΗΜΑ ΚΟΥΤΙΟΥ ΜΕ ΛΑΣΤΙΧΑ ΚΑΙ ΠΑΧΟΣ 5CM.</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300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94</w:t>
            </w:r>
          </w:p>
        </w:tc>
        <w:tc>
          <w:tcPr>
            <w:tcW w:w="944" w:type="dxa"/>
            <w:shd w:val="clear" w:color="auto" w:fill="auto"/>
            <w:vAlign w:val="center"/>
            <w:hideMark/>
          </w:tcPr>
          <w:p w:rsidR="0069701D" w:rsidRPr="0069701D" w:rsidRDefault="0069701D" w:rsidP="0069701D">
            <w:r w:rsidRPr="0069701D">
              <w:t>Τ.Π.94</w:t>
            </w:r>
          </w:p>
        </w:tc>
        <w:tc>
          <w:tcPr>
            <w:tcW w:w="3682" w:type="dxa"/>
            <w:shd w:val="clear" w:color="auto" w:fill="auto"/>
            <w:vAlign w:val="center"/>
            <w:hideMark/>
          </w:tcPr>
          <w:p w:rsidR="0069701D" w:rsidRPr="0069701D" w:rsidRDefault="0069701D" w:rsidP="0069701D">
            <w:r w:rsidRPr="0069701D">
              <w:t>ΦΑΚΕΛΟΣ ΑΠΟ ΣΚΛΗΡΟ ΧΑΡΤΟΝΙ FIBER ΣΕ ΣΧΗΜΑ ΚΟΥΤΙΟΥ ΜΕ ΛΑΣΤΙΧΑ ΚΑΙ ΠΑΧΟΣ 8CM (25x35)</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330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95</w:t>
            </w:r>
          </w:p>
        </w:tc>
        <w:tc>
          <w:tcPr>
            <w:tcW w:w="944" w:type="dxa"/>
            <w:shd w:val="clear" w:color="auto" w:fill="auto"/>
            <w:vAlign w:val="center"/>
            <w:hideMark/>
          </w:tcPr>
          <w:p w:rsidR="0069701D" w:rsidRPr="0069701D" w:rsidRDefault="0069701D" w:rsidP="0069701D">
            <w:r w:rsidRPr="0069701D">
              <w:t>Τ.Π.95</w:t>
            </w:r>
          </w:p>
        </w:tc>
        <w:tc>
          <w:tcPr>
            <w:tcW w:w="3682" w:type="dxa"/>
            <w:shd w:val="clear" w:color="auto" w:fill="auto"/>
            <w:vAlign w:val="center"/>
            <w:hideMark/>
          </w:tcPr>
          <w:p w:rsidR="0069701D" w:rsidRPr="0069701D" w:rsidRDefault="0069701D" w:rsidP="0069701D">
            <w:r w:rsidRPr="0069701D">
              <w:t>ΦΑΚΕΛΟΣ ΜΕ ΧΟΝΤΡΟ ΧΑΡΤΟΝΙ ΜΕ ΚΟΡΔΟΝΙ (ΚΟΡΔΕΛΕΣ) 25*35*12</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400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96</w:t>
            </w:r>
          </w:p>
        </w:tc>
        <w:tc>
          <w:tcPr>
            <w:tcW w:w="944" w:type="dxa"/>
            <w:shd w:val="clear" w:color="auto" w:fill="auto"/>
            <w:vAlign w:val="center"/>
            <w:hideMark/>
          </w:tcPr>
          <w:p w:rsidR="0069701D" w:rsidRPr="0069701D" w:rsidRDefault="0069701D" w:rsidP="0069701D">
            <w:r w:rsidRPr="0069701D">
              <w:t>Τ.Π.96</w:t>
            </w:r>
          </w:p>
        </w:tc>
        <w:tc>
          <w:tcPr>
            <w:tcW w:w="3682" w:type="dxa"/>
            <w:shd w:val="clear" w:color="auto" w:fill="auto"/>
            <w:vAlign w:val="center"/>
            <w:hideMark/>
          </w:tcPr>
          <w:p w:rsidR="0069701D" w:rsidRPr="0069701D" w:rsidRDefault="0069701D" w:rsidP="0069701D">
            <w:r w:rsidRPr="0069701D">
              <w:t>ΦΑΚΕΛΟΣ  ΜΕ ΛΕΠΤΟ ΧΑΡΤΟΝΙ ΜΕ ΛΑΣΤΙΧΑ (ΔΙΦΥΛΛΟΣ)</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1545</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97</w:t>
            </w:r>
          </w:p>
        </w:tc>
        <w:tc>
          <w:tcPr>
            <w:tcW w:w="944" w:type="dxa"/>
            <w:shd w:val="clear" w:color="auto" w:fill="auto"/>
            <w:vAlign w:val="center"/>
            <w:hideMark/>
          </w:tcPr>
          <w:p w:rsidR="0069701D" w:rsidRPr="0069701D" w:rsidRDefault="0069701D" w:rsidP="0069701D">
            <w:r w:rsidRPr="0069701D">
              <w:t>Τ.Π.97</w:t>
            </w:r>
          </w:p>
        </w:tc>
        <w:tc>
          <w:tcPr>
            <w:tcW w:w="3682" w:type="dxa"/>
            <w:shd w:val="clear" w:color="auto" w:fill="auto"/>
            <w:vAlign w:val="center"/>
            <w:hideMark/>
          </w:tcPr>
          <w:p w:rsidR="0069701D" w:rsidRPr="0069701D" w:rsidRDefault="0069701D" w:rsidP="0069701D">
            <w:r w:rsidRPr="0069701D">
              <w:t>ΦΑΚΕΛΟΣ ΧΑΡΤΙΝΟΣ ΑΠΛΟΣ (ΔΙΦΥΛΛΟΣ)</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850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98</w:t>
            </w:r>
          </w:p>
        </w:tc>
        <w:tc>
          <w:tcPr>
            <w:tcW w:w="944" w:type="dxa"/>
            <w:shd w:val="clear" w:color="auto" w:fill="auto"/>
            <w:vAlign w:val="center"/>
            <w:hideMark/>
          </w:tcPr>
          <w:p w:rsidR="0069701D" w:rsidRPr="0069701D" w:rsidRDefault="0069701D" w:rsidP="0069701D">
            <w:r w:rsidRPr="0069701D">
              <w:t>Τ.Π.98</w:t>
            </w:r>
          </w:p>
        </w:tc>
        <w:tc>
          <w:tcPr>
            <w:tcW w:w="3682" w:type="dxa"/>
            <w:shd w:val="clear" w:color="auto" w:fill="auto"/>
            <w:vAlign w:val="center"/>
            <w:hideMark/>
          </w:tcPr>
          <w:p w:rsidR="0069701D" w:rsidRPr="0069701D" w:rsidRDefault="0069701D" w:rsidP="0069701D">
            <w:r w:rsidRPr="0069701D">
              <w:t>ΦΑΚΕΛΟΣ ΧΑΡΤΙΝΟΣ ΜΕ ΑΥΤΙΑ</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650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99</w:t>
            </w:r>
          </w:p>
        </w:tc>
        <w:tc>
          <w:tcPr>
            <w:tcW w:w="944" w:type="dxa"/>
            <w:shd w:val="clear" w:color="auto" w:fill="auto"/>
            <w:vAlign w:val="center"/>
            <w:hideMark/>
          </w:tcPr>
          <w:p w:rsidR="0069701D" w:rsidRPr="0069701D" w:rsidRDefault="0069701D" w:rsidP="0069701D">
            <w:r w:rsidRPr="0069701D">
              <w:t>Τ.Π.99</w:t>
            </w:r>
          </w:p>
        </w:tc>
        <w:tc>
          <w:tcPr>
            <w:tcW w:w="3682" w:type="dxa"/>
            <w:shd w:val="clear" w:color="auto" w:fill="auto"/>
            <w:vAlign w:val="center"/>
            <w:hideMark/>
          </w:tcPr>
          <w:p w:rsidR="0069701D" w:rsidRPr="0069701D" w:rsidRDefault="0069701D" w:rsidP="0069701D">
            <w:r w:rsidRPr="0069701D">
              <w:t>ΦΑΚΕΛΟΣ ΧΑΡΤΙΝΟΣ ΜΕ ΣΟΥΣΤΑ</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500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100</w:t>
            </w:r>
          </w:p>
        </w:tc>
        <w:tc>
          <w:tcPr>
            <w:tcW w:w="944" w:type="dxa"/>
            <w:shd w:val="clear" w:color="auto" w:fill="auto"/>
            <w:vAlign w:val="center"/>
            <w:hideMark/>
          </w:tcPr>
          <w:p w:rsidR="0069701D" w:rsidRPr="0069701D" w:rsidRDefault="0069701D" w:rsidP="0069701D">
            <w:r w:rsidRPr="0069701D">
              <w:t>Τ.Π.100</w:t>
            </w:r>
          </w:p>
        </w:tc>
        <w:tc>
          <w:tcPr>
            <w:tcW w:w="3682" w:type="dxa"/>
            <w:shd w:val="clear" w:color="auto" w:fill="auto"/>
            <w:vAlign w:val="center"/>
            <w:hideMark/>
          </w:tcPr>
          <w:p w:rsidR="0069701D" w:rsidRPr="0069701D" w:rsidRDefault="0069701D" w:rsidP="0069701D">
            <w:r w:rsidRPr="0069701D">
              <w:t>ΧΑΡΑΚΑΣ ΠΛΑΣΤΙΚΟΣ 30cm</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165</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101</w:t>
            </w:r>
          </w:p>
        </w:tc>
        <w:tc>
          <w:tcPr>
            <w:tcW w:w="944" w:type="dxa"/>
            <w:shd w:val="clear" w:color="auto" w:fill="auto"/>
            <w:vAlign w:val="center"/>
            <w:hideMark/>
          </w:tcPr>
          <w:p w:rsidR="0069701D" w:rsidRPr="0069701D" w:rsidRDefault="0069701D" w:rsidP="0069701D">
            <w:r w:rsidRPr="0069701D">
              <w:t>Τ.Π.101</w:t>
            </w:r>
          </w:p>
        </w:tc>
        <w:tc>
          <w:tcPr>
            <w:tcW w:w="3682" w:type="dxa"/>
            <w:shd w:val="clear" w:color="auto" w:fill="auto"/>
            <w:vAlign w:val="center"/>
            <w:hideMark/>
          </w:tcPr>
          <w:p w:rsidR="0069701D" w:rsidRPr="0069701D" w:rsidRDefault="0069701D" w:rsidP="0069701D">
            <w:r w:rsidRPr="0069701D">
              <w:t>ΧΑΡΤΑΚΙΑ ΣΗΜΕΙΩΣΕΩΝ ΑΥΤΟΚΟΛΛΗΤΑ ΚΥΒΟΣ (Συσκευασία 3 τεμαχίων) 38mm x 50mm X 100 φ.</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215</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102</w:t>
            </w:r>
          </w:p>
        </w:tc>
        <w:tc>
          <w:tcPr>
            <w:tcW w:w="944" w:type="dxa"/>
            <w:shd w:val="clear" w:color="auto" w:fill="auto"/>
            <w:vAlign w:val="center"/>
            <w:hideMark/>
          </w:tcPr>
          <w:p w:rsidR="0069701D" w:rsidRPr="0069701D" w:rsidRDefault="0069701D" w:rsidP="0069701D">
            <w:r w:rsidRPr="0069701D">
              <w:t>Τ.Π.102</w:t>
            </w:r>
          </w:p>
        </w:tc>
        <w:tc>
          <w:tcPr>
            <w:tcW w:w="3682" w:type="dxa"/>
            <w:shd w:val="clear" w:color="auto" w:fill="auto"/>
            <w:vAlign w:val="center"/>
            <w:hideMark/>
          </w:tcPr>
          <w:p w:rsidR="0069701D" w:rsidRPr="0069701D" w:rsidRDefault="0069701D" w:rsidP="0069701D">
            <w:r w:rsidRPr="0069701D">
              <w:t>ΧΑΡΤΑΚΙΑ ΣΗΜΕΙΩΣΕΩΝ ΑΥΤΟΚΟΛΛΗΤΑ  ΚΥΒΟΣ 75mm x 75mm X 100 φ.</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175</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103</w:t>
            </w:r>
          </w:p>
        </w:tc>
        <w:tc>
          <w:tcPr>
            <w:tcW w:w="944" w:type="dxa"/>
            <w:shd w:val="clear" w:color="auto" w:fill="auto"/>
            <w:vAlign w:val="center"/>
            <w:hideMark/>
          </w:tcPr>
          <w:p w:rsidR="0069701D" w:rsidRPr="0069701D" w:rsidRDefault="0069701D" w:rsidP="0069701D">
            <w:r w:rsidRPr="0069701D">
              <w:t>Τ.Π.103</w:t>
            </w:r>
          </w:p>
        </w:tc>
        <w:tc>
          <w:tcPr>
            <w:tcW w:w="3682" w:type="dxa"/>
            <w:shd w:val="clear" w:color="auto" w:fill="auto"/>
            <w:vAlign w:val="center"/>
            <w:hideMark/>
          </w:tcPr>
          <w:p w:rsidR="0069701D" w:rsidRPr="0069701D" w:rsidRDefault="0069701D" w:rsidP="0069701D">
            <w:r w:rsidRPr="0069701D">
              <w:t>ΧΑΡΤΑΚΙΑ ΣΗΜΕΙΩΣΕΩΝ ΛΕΥΚΑ ΣΕ ΣΧΗΜΑ ΚΥΒΟΥ</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190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104</w:t>
            </w:r>
          </w:p>
        </w:tc>
        <w:tc>
          <w:tcPr>
            <w:tcW w:w="944" w:type="dxa"/>
            <w:shd w:val="clear" w:color="auto" w:fill="auto"/>
            <w:vAlign w:val="center"/>
            <w:hideMark/>
          </w:tcPr>
          <w:p w:rsidR="0069701D" w:rsidRPr="0069701D" w:rsidRDefault="0069701D" w:rsidP="0069701D">
            <w:r w:rsidRPr="0069701D">
              <w:t>Τ.Π.104</w:t>
            </w:r>
          </w:p>
        </w:tc>
        <w:tc>
          <w:tcPr>
            <w:tcW w:w="3682" w:type="dxa"/>
            <w:shd w:val="clear" w:color="auto" w:fill="auto"/>
            <w:vAlign w:val="center"/>
            <w:hideMark/>
          </w:tcPr>
          <w:p w:rsidR="0069701D" w:rsidRPr="0069701D" w:rsidRDefault="0069701D" w:rsidP="0069701D">
            <w:r w:rsidRPr="0069701D">
              <w:t>ΨΑΛΙΔΙ ΓΡΑΦΕΙΟΥ 17 CM</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210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105</w:t>
            </w:r>
          </w:p>
        </w:tc>
        <w:tc>
          <w:tcPr>
            <w:tcW w:w="944" w:type="dxa"/>
            <w:shd w:val="clear" w:color="auto" w:fill="auto"/>
            <w:vAlign w:val="center"/>
            <w:hideMark/>
          </w:tcPr>
          <w:p w:rsidR="0069701D" w:rsidRPr="0069701D" w:rsidRDefault="0069701D" w:rsidP="0069701D">
            <w:r w:rsidRPr="0069701D">
              <w:t>Τ.Π.105</w:t>
            </w:r>
          </w:p>
        </w:tc>
        <w:tc>
          <w:tcPr>
            <w:tcW w:w="3682" w:type="dxa"/>
            <w:shd w:val="clear" w:color="auto" w:fill="auto"/>
            <w:vAlign w:val="center"/>
            <w:hideMark/>
          </w:tcPr>
          <w:p w:rsidR="0069701D" w:rsidRPr="0069701D" w:rsidRDefault="0069701D" w:rsidP="0069701D">
            <w:r w:rsidRPr="0069701D">
              <w:t xml:space="preserve">ΑΜΠΟΥΛΕΣ ΜΑΡΚΑΔΟΡΩΝ ΚΟΥΤΙ 12 </w:t>
            </w:r>
            <w:proofErr w:type="spellStart"/>
            <w:r w:rsidRPr="0069701D">
              <w:t>τεμ</w:t>
            </w:r>
            <w:proofErr w:type="spellEnd"/>
            <w:r w:rsidRPr="0069701D">
              <w:t>. ΔΙΑΦΟΡΑ ΧΡΩΜΑΤΑ</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60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106</w:t>
            </w:r>
          </w:p>
        </w:tc>
        <w:tc>
          <w:tcPr>
            <w:tcW w:w="944" w:type="dxa"/>
            <w:shd w:val="clear" w:color="auto" w:fill="auto"/>
            <w:vAlign w:val="center"/>
            <w:hideMark/>
          </w:tcPr>
          <w:p w:rsidR="0069701D" w:rsidRPr="0069701D" w:rsidRDefault="0069701D" w:rsidP="0069701D">
            <w:r w:rsidRPr="0069701D">
              <w:t>Τ.Π.106</w:t>
            </w:r>
          </w:p>
        </w:tc>
        <w:tc>
          <w:tcPr>
            <w:tcW w:w="3682" w:type="dxa"/>
            <w:shd w:val="clear" w:color="auto" w:fill="auto"/>
            <w:vAlign w:val="center"/>
            <w:hideMark/>
          </w:tcPr>
          <w:p w:rsidR="0069701D" w:rsidRPr="0069701D" w:rsidRDefault="0069701D" w:rsidP="0069701D">
            <w:r w:rsidRPr="0069701D">
              <w:t>BLU TUCK</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center"/>
            <w:hideMark/>
          </w:tcPr>
          <w:p w:rsidR="0069701D" w:rsidRPr="0069701D" w:rsidRDefault="0069701D" w:rsidP="0069701D">
            <w:r w:rsidRPr="0069701D">
              <w:t>30</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10" w:type="dxa"/>
            <w:shd w:val="clear" w:color="auto" w:fill="auto"/>
            <w:vAlign w:val="center"/>
            <w:hideMark/>
          </w:tcPr>
          <w:p w:rsidR="0069701D" w:rsidRPr="0069701D" w:rsidRDefault="0069701D" w:rsidP="0069701D">
            <w:r w:rsidRPr="0069701D">
              <w:t>107</w:t>
            </w:r>
          </w:p>
        </w:tc>
        <w:tc>
          <w:tcPr>
            <w:tcW w:w="944" w:type="dxa"/>
            <w:shd w:val="clear" w:color="auto" w:fill="auto"/>
            <w:vAlign w:val="center"/>
            <w:hideMark/>
          </w:tcPr>
          <w:p w:rsidR="0069701D" w:rsidRPr="0069701D" w:rsidRDefault="0069701D" w:rsidP="0069701D">
            <w:r w:rsidRPr="0069701D">
              <w:t>Τ.Π.107</w:t>
            </w:r>
          </w:p>
        </w:tc>
        <w:tc>
          <w:tcPr>
            <w:tcW w:w="3682" w:type="dxa"/>
            <w:shd w:val="clear" w:color="auto" w:fill="auto"/>
            <w:vAlign w:val="center"/>
            <w:hideMark/>
          </w:tcPr>
          <w:p w:rsidR="0069701D" w:rsidRPr="0069701D" w:rsidRDefault="0069701D" w:rsidP="0069701D">
            <w:r w:rsidRPr="0069701D">
              <w:t>ΚΟΛΛΕΣ Α4 ΔΙΑΓΩΝΙΣΜΑΤΩΝ ΕΞΕΤΑΣΕΩΝ, Χαρτί 60gr, Διαστάσεις: 21x30cm, Μέγεθος: A4, Ριγέ, δίφυλλη γραμμογράφηση 400Φ</w:t>
            </w:r>
          </w:p>
        </w:tc>
        <w:tc>
          <w:tcPr>
            <w:tcW w:w="1299" w:type="dxa"/>
            <w:shd w:val="clear" w:color="auto" w:fill="auto"/>
            <w:vAlign w:val="center"/>
            <w:hideMark/>
          </w:tcPr>
          <w:p w:rsidR="0069701D" w:rsidRPr="0069701D" w:rsidRDefault="0069701D" w:rsidP="0069701D">
            <w:proofErr w:type="spellStart"/>
            <w:r w:rsidRPr="0069701D">
              <w:t>τεμ</w:t>
            </w:r>
            <w:proofErr w:type="spellEnd"/>
          </w:p>
        </w:tc>
        <w:tc>
          <w:tcPr>
            <w:tcW w:w="1291" w:type="dxa"/>
            <w:shd w:val="clear" w:color="auto" w:fill="auto"/>
            <w:vAlign w:val="bottom"/>
            <w:hideMark/>
          </w:tcPr>
          <w:p w:rsidR="0069701D" w:rsidRPr="0069701D" w:rsidRDefault="0069701D" w:rsidP="0069701D">
            <w:r w:rsidRPr="0069701D">
              <w:t>25</w:t>
            </w:r>
          </w:p>
        </w:tc>
        <w:tc>
          <w:tcPr>
            <w:tcW w:w="1275" w:type="dxa"/>
            <w:shd w:val="clear" w:color="auto" w:fill="auto"/>
            <w:vAlign w:val="bottom"/>
          </w:tcPr>
          <w:p w:rsidR="0069701D" w:rsidRPr="0069701D" w:rsidRDefault="0069701D" w:rsidP="0069701D"/>
        </w:tc>
        <w:tc>
          <w:tcPr>
            <w:tcW w:w="1119" w:type="dxa"/>
            <w:shd w:val="clear" w:color="auto" w:fill="auto"/>
            <w:noWrap/>
            <w:vAlign w:val="bottom"/>
          </w:tcPr>
          <w:p w:rsidR="0069701D" w:rsidRPr="0069701D" w:rsidRDefault="0069701D" w:rsidP="0069701D"/>
        </w:tc>
      </w:tr>
      <w:tr w:rsidR="0069701D" w:rsidRPr="0069701D" w:rsidTr="0069701D">
        <w:trPr>
          <w:trHeight w:val="340"/>
        </w:trPr>
        <w:tc>
          <w:tcPr>
            <w:tcW w:w="6535" w:type="dxa"/>
            <w:gridSpan w:val="4"/>
            <w:vMerge w:val="restart"/>
            <w:shd w:val="clear" w:color="auto" w:fill="auto"/>
            <w:noWrap/>
            <w:vAlign w:val="bottom"/>
            <w:hideMark/>
          </w:tcPr>
          <w:p w:rsidR="0069701D" w:rsidRPr="0069701D" w:rsidRDefault="0069701D" w:rsidP="0069701D"/>
        </w:tc>
        <w:tc>
          <w:tcPr>
            <w:tcW w:w="2566" w:type="dxa"/>
            <w:gridSpan w:val="2"/>
            <w:shd w:val="clear" w:color="auto" w:fill="D9D9D9"/>
            <w:noWrap/>
            <w:vAlign w:val="bottom"/>
            <w:hideMark/>
          </w:tcPr>
          <w:p w:rsidR="0069701D" w:rsidRPr="0069701D" w:rsidRDefault="0069701D" w:rsidP="0069701D">
            <w:pPr>
              <w:rPr>
                <w:b/>
                <w:bCs/>
              </w:rPr>
            </w:pPr>
            <w:r w:rsidRPr="0069701D">
              <w:rPr>
                <w:b/>
                <w:bCs/>
              </w:rPr>
              <w:t>ΣΥΝΟΛΟ</w:t>
            </w:r>
          </w:p>
        </w:tc>
        <w:tc>
          <w:tcPr>
            <w:tcW w:w="1119" w:type="dxa"/>
            <w:shd w:val="clear" w:color="auto" w:fill="D9D9D9"/>
            <w:noWrap/>
            <w:vAlign w:val="bottom"/>
          </w:tcPr>
          <w:p w:rsidR="0069701D" w:rsidRPr="0069701D" w:rsidRDefault="0069701D" w:rsidP="0069701D">
            <w:pPr>
              <w:rPr>
                <w:b/>
                <w:bCs/>
              </w:rPr>
            </w:pPr>
          </w:p>
        </w:tc>
      </w:tr>
      <w:tr w:rsidR="0069701D" w:rsidRPr="0069701D" w:rsidTr="0069701D">
        <w:trPr>
          <w:trHeight w:val="340"/>
        </w:trPr>
        <w:tc>
          <w:tcPr>
            <w:tcW w:w="6535" w:type="dxa"/>
            <w:gridSpan w:val="4"/>
            <w:vMerge/>
            <w:shd w:val="clear" w:color="auto" w:fill="auto"/>
            <w:noWrap/>
            <w:vAlign w:val="bottom"/>
            <w:hideMark/>
          </w:tcPr>
          <w:p w:rsidR="0069701D" w:rsidRPr="0069701D" w:rsidRDefault="0069701D" w:rsidP="0069701D"/>
        </w:tc>
        <w:tc>
          <w:tcPr>
            <w:tcW w:w="2566" w:type="dxa"/>
            <w:gridSpan w:val="2"/>
            <w:shd w:val="clear" w:color="auto" w:fill="D9D9D9"/>
            <w:noWrap/>
            <w:vAlign w:val="bottom"/>
            <w:hideMark/>
          </w:tcPr>
          <w:p w:rsidR="0069701D" w:rsidRPr="0069701D" w:rsidRDefault="0069701D" w:rsidP="0069701D">
            <w:pPr>
              <w:rPr>
                <w:b/>
                <w:bCs/>
              </w:rPr>
            </w:pPr>
            <w:r w:rsidRPr="0069701D">
              <w:rPr>
                <w:b/>
                <w:bCs/>
              </w:rPr>
              <w:t>Φ.Π.Α. 24%</w:t>
            </w:r>
          </w:p>
        </w:tc>
        <w:tc>
          <w:tcPr>
            <w:tcW w:w="1119" w:type="dxa"/>
            <w:shd w:val="clear" w:color="auto" w:fill="D9D9D9"/>
            <w:noWrap/>
            <w:vAlign w:val="bottom"/>
          </w:tcPr>
          <w:p w:rsidR="0069701D" w:rsidRPr="0069701D" w:rsidRDefault="0069701D" w:rsidP="0069701D">
            <w:pPr>
              <w:rPr>
                <w:b/>
                <w:bCs/>
              </w:rPr>
            </w:pPr>
          </w:p>
        </w:tc>
      </w:tr>
      <w:tr w:rsidR="0069701D" w:rsidRPr="0069701D" w:rsidTr="0069701D">
        <w:trPr>
          <w:trHeight w:val="348"/>
        </w:trPr>
        <w:tc>
          <w:tcPr>
            <w:tcW w:w="6535" w:type="dxa"/>
            <w:gridSpan w:val="4"/>
            <w:vMerge/>
            <w:shd w:val="clear" w:color="auto" w:fill="auto"/>
            <w:noWrap/>
            <w:vAlign w:val="bottom"/>
            <w:hideMark/>
          </w:tcPr>
          <w:p w:rsidR="0069701D" w:rsidRPr="0069701D" w:rsidRDefault="0069701D" w:rsidP="0069701D">
            <w:pPr>
              <w:rPr>
                <w:b/>
                <w:bCs/>
              </w:rPr>
            </w:pPr>
          </w:p>
        </w:tc>
        <w:tc>
          <w:tcPr>
            <w:tcW w:w="2566" w:type="dxa"/>
            <w:gridSpan w:val="2"/>
            <w:shd w:val="clear" w:color="auto" w:fill="D9D9D9"/>
            <w:noWrap/>
            <w:vAlign w:val="bottom"/>
            <w:hideMark/>
          </w:tcPr>
          <w:p w:rsidR="0069701D" w:rsidRPr="0069701D" w:rsidRDefault="0069701D" w:rsidP="0069701D">
            <w:pPr>
              <w:rPr>
                <w:b/>
                <w:bCs/>
              </w:rPr>
            </w:pPr>
            <w:r w:rsidRPr="0069701D">
              <w:rPr>
                <w:b/>
                <w:bCs/>
              </w:rPr>
              <w:t>ΔΑΠΑΝΗ ΤΜΗΜΑ 1</w:t>
            </w:r>
          </w:p>
        </w:tc>
        <w:tc>
          <w:tcPr>
            <w:tcW w:w="1119" w:type="dxa"/>
            <w:shd w:val="clear" w:color="auto" w:fill="D9D9D9"/>
            <w:noWrap/>
            <w:vAlign w:val="bottom"/>
          </w:tcPr>
          <w:p w:rsidR="0069701D" w:rsidRPr="0069701D" w:rsidRDefault="0069701D" w:rsidP="0069701D">
            <w:pPr>
              <w:rPr>
                <w:b/>
                <w:bCs/>
              </w:rPr>
            </w:pPr>
          </w:p>
        </w:tc>
      </w:tr>
    </w:tbl>
    <w:p w:rsidR="0069701D" w:rsidRPr="0069701D" w:rsidRDefault="0069701D" w:rsidP="0069701D">
      <w:pPr>
        <w:rPr>
          <w:b/>
          <w:u w:val="single"/>
        </w:rPr>
      </w:pPr>
    </w:p>
    <w:p w:rsidR="0069701D" w:rsidRPr="0069701D" w:rsidRDefault="0069701D" w:rsidP="0069701D">
      <w:pPr>
        <w:rPr>
          <w:b/>
          <w:u w:val="single"/>
        </w:rPr>
      </w:pPr>
      <w:r w:rsidRPr="0069701D">
        <w:rPr>
          <w:b/>
          <w:u w:val="single"/>
        </w:rPr>
        <w:t>Τμήμα 2. Φωτοαντιγραφικό-φωτοτυπικό και μηχανογραφικό χαρτί ΚΑ:10.6612.0001</w:t>
      </w:r>
    </w:p>
    <w:p w:rsidR="0069701D" w:rsidRPr="0069701D" w:rsidRDefault="0069701D" w:rsidP="0069701D">
      <w:pPr>
        <w:rPr>
          <w:b/>
          <w:u w:val="single"/>
          <w:lang w:val="en-US"/>
        </w:rPr>
      </w:pPr>
      <w:r w:rsidRPr="0069701D">
        <w:rPr>
          <w:b/>
          <w:u w:val="single"/>
        </w:rPr>
        <w:t>CPV:</w:t>
      </w:r>
      <w:r w:rsidRPr="0069701D">
        <w:t xml:space="preserve"> </w:t>
      </w:r>
      <w:r w:rsidRPr="0069701D">
        <w:rPr>
          <w:b/>
          <w:u w:val="single"/>
        </w:rPr>
        <w:t>30197643-5 Φωτοαντιγραφικό Χαρτί</w:t>
      </w:r>
    </w:p>
    <w:tbl>
      <w:tblPr>
        <w:tblStyle w:val="TableNormal1"/>
        <w:tblW w:w="1020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850"/>
        <w:gridCol w:w="4111"/>
        <w:gridCol w:w="1134"/>
        <w:gridCol w:w="1134"/>
        <w:gridCol w:w="1276"/>
        <w:gridCol w:w="1134"/>
      </w:tblGrid>
      <w:tr w:rsidR="0069701D" w:rsidRPr="0069701D" w:rsidTr="00C05C02">
        <w:trPr>
          <w:trHeight w:val="899"/>
        </w:trPr>
        <w:tc>
          <w:tcPr>
            <w:tcW w:w="568" w:type="dxa"/>
            <w:shd w:val="clear" w:color="auto" w:fill="D4D4D4"/>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r w:rsidRPr="0069701D">
              <w:rPr>
                <w:rFonts w:asciiTheme="minorHAnsi" w:eastAsiaTheme="minorHAnsi" w:hAnsiTheme="minorHAnsi" w:cstheme="minorBidi"/>
                <w:b/>
                <w:bCs/>
                <w:kern w:val="2"/>
                <w14:ligatures w14:val="standardContextual"/>
              </w:rPr>
              <w:t>Α/Α</w:t>
            </w:r>
          </w:p>
        </w:tc>
        <w:tc>
          <w:tcPr>
            <w:tcW w:w="850" w:type="dxa"/>
            <w:shd w:val="clear" w:color="auto" w:fill="D4D4D4"/>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r w:rsidRPr="0069701D">
              <w:rPr>
                <w:rFonts w:asciiTheme="minorHAnsi" w:eastAsiaTheme="minorHAnsi" w:hAnsiTheme="minorHAnsi" w:cstheme="minorBidi"/>
                <w:b/>
                <w:bCs/>
                <w:kern w:val="2"/>
                <w14:ligatures w14:val="standardContextual"/>
              </w:rPr>
              <w:t>Τ.Π.</w:t>
            </w:r>
          </w:p>
        </w:tc>
        <w:tc>
          <w:tcPr>
            <w:tcW w:w="4111" w:type="dxa"/>
            <w:shd w:val="clear" w:color="auto" w:fill="D4D4D4"/>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r w:rsidRPr="0069701D">
              <w:rPr>
                <w:rFonts w:asciiTheme="minorHAnsi" w:eastAsiaTheme="minorHAnsi" w:hAnsiTheme="minorHAnsi" w:cstheme="minorBidi"/>
                <w:b/>
                <w:bCs/>
                <w:kern w:val="2"/>
                <w14:ligatures w14:val="standardContextual"/>
              </w:rPr>
              <w:t>ΕΙΔΟΣ</w:t>
            </w:r>
          </w:p>
        </w:tc>
        <w:tc>
          <w:tcPr>
            <w:tcW w:w="1134" w:type="dxa"/>
            <w:shd w:val="clear" w:color="auto" w:fill="D4D4D4"/>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r w:rsidRPr="0069701D">
              <w:rPr>
                <w:rFonts w:asciiTheme="minorHAnsi" w:eastAsiaTheme="minorHAnsi" w:hAnsiTheme="minorHAnsi" w:cstheme="minorBidi"/>
                <w:b/>
                <w:bCs/>
                <w:kern w:val="2"/>
                <w14:ligatures w14:val="standardContextual"/>
              </w:rPr>
              <w:t>ΜΟΝΑΔΑ ΜΕΤΡΗΣΗΣ</w:t>
            </w:r>
          </w:p>
        </w:tc>
        <w:tc>
          <w:tcPr>
            <w:tcW w:w="1134" w:type="dxa"/>
            <w:shd w:val="clear" w:color="auto" w:fill="D4D4D4"/>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r w:rsidRPr="0069701D">
              <w:rPr>
                <w:rFonts w:asciiTheme="minorHAnsi" w:eastAsiaTheme="minorHAnsi" w:hAnsiTheme="minorHAnsi" w:cstheme="minorBidi"/>
                <w:b/>
                <w:bCs/>
                <w:kern w:val="2"/>
                <w14:ligatures w14:val="standardContextual"/>
              </w:rPr>
              <w:t>ΣΥΝΟΛΙΚΗ ΠΟΣΟΤΗΤΑ</w:t>
            </w:r>
          </w:p>
        </w:tc>
        <w:tc>
          <w:tcPr>
            <w:tcW w:w="1276" w:type="dxa"/>
            <w:shd w:val="clear" w:color="auto" w:fill="D4D4D4"/>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r w:rsidRPr="0069701D">
              <w:rPr>
                <w:rFonts w:asciiTheme="minorHAnsi" w:eastAsiaTheme="minorHAnsi" w:hAnsiTheme="minorHAnsi" w:cstheme="minorBidi"/>
                <w:b/>
                <w:bCs/>
                <w:kern w:val="2"/>
                <w14:ligatures w14:val="standardContextual"/>
              </w:rPr>
              <w:t>ΤΙΜΗ ΜΟΝΑΔΟΣ</w:t>
            </w:r>
          </w:p>
        </w:tc>
        <w:tc>
          <w:tcPr>
            <w:tcW w:w="1134" w:type="dxa"/>
            <w:shd w:val="clear" w:color="auto" w:fill="D4D4D4"/>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r w:rsidRPr="0069701D">
              <w:rPr>
                <w:rFonts w:asciiTheme="minorHAnsi" w:eastAsiaTheme="minorHAnsi" w:hAnsiTheme="minorHAnsi" w:cstheme="minorBidi"/>
                <w:b/>
                <w:bCs/>
                <w:kern w:val="2"/>
                <w14:ligatures w14:val="standardContextual"/>
              </w:rPr>
              <w:t>ΔΑΠΑΝΗ ΑΝΕΥ ΦΠΑ</w:t>
            </w:r>
          </w:p>
        </w:tc>
      </w:tr>
      <w:tr w:rsidR="0069701D" w:rsidRPr="0069701D" w:rsidTr="00C05C02">
        <w:trPr>
          <w:trHeight w:val="479"/>
        </w:trPr>
        <w:tc>
          <w:tcPr>
            <w:tcW w:w="568" w:type="dxa"/>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r w:rsidRPr="0069701D">
              <w:rPr>
                <w:rFonts w:asciiTheme="minorHAnsi" w:eastAsiaTheme="minorHAnsi" w:hAnsiTheme="minorHAnsi" w:cstheme="minorBidi"/>
                <w:b/>
                <w:bCs/>
                <w:kern w:val="2"/>
                <w14:ligatures w14:val="standardContextual"/>
              </w:rPr>
              <w:t>1</w:t>
            </w:r>
          </w:p>
        </w:tc>
        <w:tc>
          <w:tcPr>
            <w:tcW w:w="850" w:type="dxa"/>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r w:rsidRPr="0069701D">
              <w:rPr>
                <w:rFonts w:asciiTheme="minorHAnsi" w:eastAsiaTheme="minorHAnsi" w:hAnsiTheme="minorHAnsi" w:cstheme="minorBidi"/>
                <w:b/>
                <w:bCs/>
                <w:kern w:val="2"/>
                <w14:ligatures w14:val="standardContextual"/>
              </w:rPr>
              <w:t>Τ.Π.1</w:t>
            </w:r>
          </w:p>
        </w:tc>
        <w:tc>
          <w:tcPr>
            <w:tcW w:w="4111" w:type="dxa"/>
            <w:vAlign w:val="center"/>
          </w:tcPr>
          <w:p w:rsidR="0069701D" w:rsidRPr="0069701D" w:rsidRDefault="0069701D" w:rsidP="0069701D">
            <w:pPr>
              <w:spacing w:after="160" w:line="278" w:lineRule="auto"/>
              <w:rPr>
                <w:rFonts w:asciiTheme="minorHAnsi" w:eastAsiaTheme="minorHAnsi" w:hAnsiTheme="minorHAnsi" w:cstheme="minorBidi"/>
                <w:b/>
                <w:bCs/>
                <w:kern w:val="2"/>
                <w:lang w:val="el-GR"/>
                <w14:ligatures w14:val="standardContextual"/>
              </w:rPr>
            </w:pPr>
            <w:r w:rsidRPr="0069701D">
              <w:rPr>
                <w:rFonts w:asciiTheme="minorHAnsi" w:eastAsiaTheme="minorHAnsi" w:hAnsiTheme="minorHAnsi" w:cstheme="minorBidi"/>
                <w:b/>
                <w:bCs/>
                <w:kern w:val="2"/>
                <w:lang w:val="el-GR"/>
                <w14:ligatures w14:val="standardContextual"/>
              </w:rPr>
              <w:t>ΧΑΡΤΙ ΦΩΤΟΑΝΤΙΓΡΑΦΙΚΟ ΛΕΥΚΟ Α4 (80</w:t>
            </w:r>
            <w:r w:rsidRPr="0069701D">
              <w:rPr>
                <w:rFonts w:asciiTheme="minorHAnsi" w:eastAsiaTheme="minorHAnsi" w:hAnsiTheme="minorHAnsi" w:cstheme="minorBidi"/>
                <w:b/>
                <w:bCs/>
                <w:kern w:val="2"/>
                <w14:ligatures w14:val="standardContextual"/>
              </w:rPr>
              <w:t>gr</w:t>
            </w:r>
            <w:r w:rsidRPr="0069701D">
              <w:rPr>
                <w:rFonts w:asciiTheme="minorHAnsi" w:eastAsiaTheme="minorHAnsi" w:hAnsiTheme="minorHAnsi" w:cstheme="minorBidi"/>
                <w:b/>
                <w:bCs/>
                <w:kern w:val="2"/>
                <w:lang w:val="el-GR"/>
                <w14:ligatures w14:val="standardContextual"/>
              </w:rPr>
              <w:t>/</w:t>
            </w:r>
            <w:r w:rsidRPr="0069701D">
              <w:rPr>
                <w:rFonts w:asciiTheme="minorHAnsi" w:eastAsiaTheme="minorHAnsi" w:hAnsiTheme="minorHAnsi" w:cstheme="minorBidi"/>
                <w:b/>
                <w:bCs/>
                <w:kern w:val="2"/>
                <w14:ligatures w14:val="standardContextual"/>
              </w:rPr>
              <w:t>m</w:t>
            </w:r>
            <w:r w:rsidRPr="0069701D">
              <w:rPr>
                <w:rFonts w:asciiTheme="minorHAnsi" w:eastAsiaTheme="minorHAnsi" w:hAnsiTheme="minorHAnsi" w:cstheme="minorBidi"/>
                <w:b/>
                <w:bCs/>
                <w:kern w:val="2"/>
                <w:lang w:val="el-GR"/>
                <w14:ligatures w14:val="standardContextual"/>
              </w:rPr>
              <w:t>2 και σε κουτί</w:t>
            </w:r>
          </w:p>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roofErr w:type="spellStart"/>
            <w:r w:rsidRPr="0069701D">
              <w:rPr>
                <w:rFonts w:asciiTheme="minorHAnsi" w:eastAsiaTheme="minorHAnsi" w:hAnsiTheme="minorHAnsi" w:cstheme="minorBidi"/>
                <w:b/>
                <w:bCs/>
                <w:kern w:val="2"/>
                <w14:ligatures w14:val="standardContextual"/>
              </w:rPr>
              <w:t>των</w:t>
            </w:r>
            <w:proofErr w:type="spellEnd"/>
            <w:r w:rsidRPr="0069701D">
              <w:rPr>
                <w:rFonts w:asciiTheme="minorHAnsi" w:eastAsiaTheme="minorHAnsi" w:hAnsiTheme="minorHAnsi" w:cstheme="minorBidi"/>
                <w:b/>
                <w:bCs/>
                <w:kern w:val="2"/>
                <w14:ligatures w14:val="standardContextual"/>
              </w:rPr>
              <w:t xml:space="preserve"> 5 πα</w:t>
            </w:r>
            <w:proofErr w:type="spellStart"/>
            <w:r w:rsidRPr="0069701D">
              <w:rPr>
                <w:rFonts w:asciiTheme="minorHAnsi" w:eastAsiaTheme="minorHAnsi" w:hAnsiTheme="minorHAnsi" w:cstheme="minorBidi"/>
                <w:b/>
                <w:bCs/>
                <w:kern w:val="2"/>
                <w14:ligatures w14:val="standardContextual"/>
              </w:rPr>
              <w:t>κέτων</w:t>
            </w:r>
            <w:proofErr w:type="spellEnd"/>
            <w:r w:rsidRPr="0069701D">
              <w:rPr>
                <w:rFonts w:asciiTheme="minorHAnsi" w:eastAsiaTheme="minorHAnsi" w:hAnsiTheme="minorHAnsi" w:cstheme="minorBidi"/>
                <w:b/>
                <w:bCs/>
                <w:kern w:val="2"/>
                <w14:ligatures w14:val="standardContextual"/>
              </w:rPr>
              <w:t xml:space="preserve"> </w:t>
            </w:r>
            <w:proofErr w:type="spellStart"/>
            <w:r w:rsidRPr="0069701D">
              <w:rPr>
                <w:rFonts w:asciiTheme="minorHAnsi" w:eastAsiaTheme="minorHAnsi" w:hAnsiTheme="minorHAnsi" w:cstheme="minorBidi"/>
                <w:b/>
                <w:bCs/>
                <w:kern w:val="2"/>
                <w14:ligatures w14:val="standardContextual"/>
              </w:rPr>
              <w:t>των</w:t>
            </w:r>
            <w:proofErr w:type="spellEnd"/>
            <w:r w:rsidRPr="0069701D">
              <w:rPr>
                <w:rFonts w:asciiTheme="minorHAnsi" w:eastAsiaTheme="minorHAnsi" w:hAnsiTheme="minorHAnsi" w:cstheme="minorBidi"/>
                <w:b/>
                <w:bCs/>
                <w:kern w:val="2"/>
                <w14:ligatures w14:val="standardContextual"/>
              </w:rPr>
              <w:t xml:space="preserve"> 500 </w:t>
            </w:r>
            <w:proofErr w:type="spellStart"/>
            <w:r w:rsidRPr="0069701D">
              <w:rPr>
                <w:rFonts w:asciiTheme="minorHAnsi" w:eastAsiaTheme="minorHAnsi" w:hAnsiTheme="minorHAnsi" w:cstheme="minorBidi"/>
                <w:b/>
                <w:bCs/>
                <w:kern w:val="2"/>
                <w14:ligatures w14:val="standardContextual"/>
              </w:rPr>
              <w:t>φύλλων</w:t>
            </w:r>
            <w:proofErr w:type="spellEnd"/>
            <w:r w:rsidRPr="0069701D">
              <w:rPr>
                <w:rFonts w:asciiTheme="minorHAnsi" w:eastAsiaTheme="minorHAnsi" w:hAnsiTheme="minorHAnsi" w:cstheme="minorBidi"/>
                <w:b/>
                <w:bCs/>
                <w:kern w:val="2"/>
                <w14:ligatures w14:val="standardContextual"/>
              </w:rPr>
              <w:t>).</w:t>
            </w:r>
          </w:p>
        </w:tc>
        <w:tc>
          <w:tcPr>
            <w:tcW w:w="1134" w:type="dxa"/>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roofErr w:type="spellStart"/>
            <w:r w:rsidRPr="0069701D">
              <w:rPr>
                <w:rFonts w:asciiTheme="minorHAnsi" w:eastAsiaTheme="minorHAnsi" w:hAnsiTheme="minorHAnsi" w:cstheme="minorBidi"/>
                <w:b/>
                <w:bCs/>
                <w:kern w:val="2"/>
                <w14:ligatures w14:val="standardContextual"/>
              </w:rPr>
              <w:t>κουτί</w:t>
            </w:r>
            <w:proofErr w:type="spellEnd"/>
          </w:p>
        </w:tc>
        <w:tc>
          <w:tcPr>
            <w:tcW w:w="1134" w:type="dxa"/>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r w:rsidRPr="0069701D">
              <w:rPr>
                <w:rFonts w:asciiTheme="minorHAnsi" w:eastAsiaTheme="minorHAnsi" w:hAnsiTheme="minorHAnsi" w:cstheme="minorBidi"/>
                <w:b/>
                <w:bCs/>
                <w:kern w:val="2"/>
                <w14:ligatures w14:val="standardContextual"/>
              </w:rPr>
              <w:t>1391</w:t>
            </w:r>
          </w:p>
        </w:tc>
        <w:tc>
          <w:tcPr>
            <w:tcW w:w="1276" w:type="dxa"/>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
        </w:tc>
        <w:tc>
          <w:tcPr>
            <w:tcW w:w="1134" w:type="dxa"/>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
        </w:tc>
      </w:tr>
      <w:tr w:rsidR="0069701D" w:rsidRPr="0069701D" w:rsidTr="00C05C02">
        <w:trPr>
          <w:trHeight w:val="481"/>
        </w:trPr>
        <w:tc>
          <w:tcPr>
            <w:tcW w:w="568" w:type="dxa"/>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r w:rsidRPr="0069701D">
              <w:rPr>
                <w:rFonts w:asciiTheme="minorHAnsi" w:eastAsiaTheme="minorHAnsi" w:hAnsiTheme="minorHAnsi" w:cstheme="minorBidi"/>
                <w:b/>
                <w:bCs/>
                <w:kern w:val="2"/>
                <w14:ligatures w14:val="standardContextual"/>
              </w:rPr>
              <w:t>2</w:t>
            </w:r>
          </w:p>
        </w:tc>
        <w:tc>
          <w:tcPr>
            <w:tcW w:w="850" w:type="dxa"/>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r w:rsidRPr="0069701D">
              <w:rPr>
                <w:rFonts w:asciiTheme="minorHAnsi" w:eastAsiaTheme="minorHAnsi" w:hAnsiTheme="minorHAnsi" w:cstheme="minorBidi"/>
                <w:b/>
                <w:bCs/>
                <w:kern w:val="2"/>
                <w14:ligatures w14:val="standardContextual"/>
              </w:rPr>
              <w:t>Τ.Π.2</w:t>
            </w:r>
          </w:p>
        </w:tc>
        <w:tc>
          <w:tcPr>
            <w:tcW w:w="4111" w:type="dxa"/>
            <w:vAlign w:val="center"/>
          </w:tcPr>
          <w:p w:rsidR="0069701D" w:rsidRPr="0069701D" w:rsidRDefault="0069701D" w:rsidP="0069701D">
            <w:pPr>
              <w:spacing w:after="160" w:line="278" w:lineRule="auto"/>
              <w:rPr>
                <w:rFonts w:asciiTheme="minorHAnsi" w:eastAsiaTheme="minorHAnsi" w:hAnsiTheme="minorHAnsi" w:cstheme="minorBidi"/>
                <w:b/>
                <w:bCs/>
                <w:kern w:val="2"/>
                <w:lang w:val="el-GR"/>
                <w14:ligatures w14:val="standardContextual"/>
              </w:rPr>
            </w:pPr>
            <w:r w:rsidRPr="0069701D">
              <w:rPr>
                <w:rFonts w:asciiTheme="minorHAnsi" w:eastAsiaTheme="minorHAnsi" w:hAnsiTheme="minorHAnsi" w:cstheme="minorBidi"/>
                <w:b/>
                <w:bCs/>
                <w:kern w:val="2"/>
                <w:lang w:val="el-GR"/>
                <w14:ligatures w14:val="standardContextual"/>
              </w:rPr>
              <w:t>ΧΑΡΤΙ ΦΩΤΟΑΝΤΙΓΡΑΦΙΚΟ ΛΕΥΚΟ Α3 (80</w:t>
            </w:r>
            <w:r w:rsidRPr="0069701D">
              <w:rPr>
                <w:rFonts w:asciiTheme="minorHAnsi" w:eastAsiaTheme="minorHAnsi" w:hAnsiTheme="minorHAnsi" w:cstheme="minorBidi"/>
                <w:b/>
                <w:bCs/>
                <w:kern w:val="2"/>
                <w14:ligatures w14:val="standardContextual"/>
              </w:rPr>
              <w:t>gr</w:t>
            </w:r>
            <w:r w:rsidRPr="0069701D">
              <w:rPr>
                <w:rFonts w:asciiTheme="minorHAnsi" w:eastAsiaTheme="minorHAnsi" w:hAnsiTheme="minorHAnsi" w:cstheme="minorBidi"/>
                <w:b/>
                <w:bCs/>
                <w:kern w:val="2"/>
                <w:lang w:val="el-GR"/>
                <w14:ligatures w14:val="standardContextual"/>
              </w:rPr>
              <w:t>/</w:t>
            </w:r>
            <w:r w:rsidRPr="0069701D">
              <w:rPr>
                <w:rFonts w:asciiTheme="minorHAnsi" w:eastAsiaTheme="minorHAnsi" w:hAnsiTheme="minorHAnsi" w:cstheme="minorBidi"/>
                <w:b/>
                <w:bCs/>
                <w:kern w:val="2"/>
                <w14:ligatures w14:val="standardContextual"/>
              </w:rPr>
              <w:t>m</w:t>
            </w:r>
            <w:r w:rsidRPr="0069701D">
              <w:rPr>
                <w:rFonts w:asciiTheme="minorHAnsi" w:eastAsiaTheme="minorHAnsi" w:hAnsiTheme="minorHAnsi" w:cstheme="minorBidi"/>
                <w:b/>
                <w:bCs/>
                <w:kern w:val="2"/>
                <w:lang w:val="el-GR"/>
                <w14:ligatures w14:val="standardContextual"/>
              </w:rPr>
              <w:t>2 και σε κουτί των 5 πακέτων των 500 φύλλων</w:t>
            </w:r>
          </w:p>
        </w:tc>
        <w:tc>
          <w:tcPr>
            <w:tcW w:w="1134" w:type="dxa"/>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roofErr w:type="spellStart"/>
            <w:r w:rsidRPr="0069701D">
              <w:rPr>
                <w:rFonts w:asciiTheme="minorHAnsi" w:eastAsiaTheme="minorHAnsi" w:hAnsiTheme="minorHAnsi" w:cstheme="minorBidi"/>
                <w:b/>
                <w:bCs/>
                <w:kern w:val="2"/>
                <w14:ligatures w14:val="standardContextual"/>
              </w:rPr>
              <w:t>κουτί</w:t>
            </w:r>
            <w:proofErr w:type="spellEnd"/>
          </w:p>
        </w:tc>
        <w:tc>
          <w:tcPr>
            <w:tcW w:w="1134" w:type="dxa"/>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r w:rsidRPr="0069701D">
              <w:rPr>
                <w:rFonts w:asciiTheme="minorHAnsi" w:eastAsiaTheme="minorHAnsi" w:hAnsiTheme="minorHAnsi" w:cstheme="minorBidi"/>
                <w:b/>
                <w:bCs/>
                <w:kern w:val="2"/>
                <w14:ligatures w14:val="standardContextual"/>
              </w:rPr>
              <w:t>146</w:t>
            </w:r>
          </w:p>
        </w:tc>
        <w:tc>
          <w:tcPr>
            <w:tcW w:w="1276" w:type="dxa"/>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
        </w:tc>
        <w:tc>
          <w:tcPr>
            <w:tcW w:w="1134" w:type="dxa"/>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
        </w:tc>
      </w:tr>
      <w:tr w:rsidR="0069701D" w:rsidRPr="0069701D" w:rsidTr="00C05C02">
        <w:trPr>
          <w:trHeight w:val="479"/>
        </w:trPr>
        <w:tc>
          <w:tcPr>
            <w:tcW w:w="568" w:type="dxa"/>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r w:rsidRPr="0069701D">
              <w:rPr>
                <w:rFonts w:asciiTheme="minorHAnsi" w:eastAsiaTheme="minorHAnsi" w:hAnsiTheme="minorHAnsi" w:cstheme="minorBidi"/>
                <w:b/>
                <w:bCs/>
                <w:kern w:val="2"/>
                <w14:ligatures w14:val="standardContextual"/>
              </w:rPr>
              <w:t>3</w:t>
            </w:r>
          </w:p>
        </w:tc>
        <w:tc>
          <w:tcPr>
            <w:tcW w:w="850" w:type="dxa"/>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r w:rsidRPr="0069701D">
              <w:rPr>
                <w:rFonts w:asciiTheme="minorHAnsi" w:eastAsiaTheme="minorHAnsi" w:hAnsiTheme="minorHAnsi" w:cstheme="minorBidi"/>
                <w:b/>
                <w:bCs/>
                <w:kern w:val="2"/>
                <w14:ligatures w14:val="standardContextual"/>
              </w:rPr>
              <w:t>Τ.Π.3</w:t>
            </w:r>
          </w:p>
        </w:tc>
        <w:tc>
          <w:tcPr>
            <w:tcW w:w="4111" w:type="dxa"/>
            <w:vAlign w:val="center"/>
          </w:tcPr>
          <w:p w:rsidR="0069701D" w:rsidRPr="0069701D" w:rsidRDefault="0069701D" w:rsidP="0069701D">
            <w:pPr>
              <w:spacing w:after="160" w:line="278" w:lineRule="auto"/>
              <w:rPr>
                <w:rFonts w:asciiTheme="minorHAnsi" w:eastAsiaTheme="minorHAnsi" w:hAnsiTheme="minorHAnsi" w:cstheme="minorBidi"/>
                <w:b/>
                <w:bCs/>
                <w:kern w:val="2"/>
                <w:lang w:val="el-GR"/>
                <w14:ligatures w14:val="standardContextual"/>
              </w:rPr>
            </w:pPr>
            <w:r w:rsidRPr="0069701D">
              <w:rPr>
                <w:rFonts w:asciiTheme="minorHAnsi" w:eastAsiaTheme="minorHAnsi" w:hAnsiTheme="minorHAnsi" w:cstheme="minorBidi"/>
                <w:b/>
                <w:bCs/>
                <w:kern w:val="2"/>
                <w:lang w:val="el-GR"/>
                <w14:ligatures w14:val="standardContextual"/>
              </w:rPr>
              <w:t>ΧΑΡΤΙ (ΧΑΡΤΟΝΙ) ΕΚΤΥΠΩΣΗΣ ΣΕ ΔΙΑΦΟΡΑ ΧΡΩΜΑΤΑ Α4(160</w:t>
            </w:r>
            <w:r w:rsidRPr="0069701D">
              <w:rPr>
                <w:rFonts w:asciiTheme="minorHAnsi" w:eastAsiaTheme="minorHAnsi" w:hAnsiTheme="minorHAnsi" w:cstheme="minorBidi"/>
                <w:b/>
                <w:bCs/>
                <w:kern w:val="2"/>
                <w14:ligatures w14:val="standardContextual"/>
              </w:rPr>
              <w:t>gr</w:t>
            </w:r>
            <w:r w:rsidRPr="0069701D">
              <w:rPr>
                <w:rFonts w:asciiTheme="minorHAnsi" w:eastAsiaTheme="minorHAnsi" w:hAnsiTheme="minorHAnsi" w:cstheme="minorBidi"/>
                <w:b/>
                <w:bCs/>
                <w:kern w:val="2"/>
                <w:lang w:val="el-GR"/>
                <w14:ligatures w14:val="standardContextual"/>
              </w:rPr>
              <w:t>/</w:t>
            </w:r>
            <w:r w:rsidRPr="0069701D">
              <w:rPr>
                <w:rFonts w:asciiTheme="minorHAnsi" w:eastAsiaTheme="minorHAnsi" w:hAnsiTheme="minorHAnsi" w:cstheme="minorBidi"/>
                <w:b/>
                <w:bCs/>
                <w:kern w:val="2"/>
                <w14:ligatures w14:val="standardContextual"/>
              </w:rPr>
              <w:t>m</w:t>
            </w:r>
            <w:r w:rsidRPr="0069701D">
              <w:rPr>
                <w:rFonts w:asciiTheme="minorHAnsi" w:eastAsiaTheme="minorHAnsi" w:hAnsiTheme="minorHAnsi" w:cstheme="minorBidi"/>
                <w:b/>
                <w:bCs/>
                <w:kern w:val="2"/>
                <w:lang w:val="el-GR"/>
                <w14:ligatures w14:val="standardContextual"/>
              </w:rPr>
              <w:t>²) 100 φύλλων</w:t>
            </w:r>
          </w:p>
        </w:tc>
        <w:tc>
          <w:tcPr>
            <w:tcW w:w="1134" w:type="dxa"/>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r w:rsidRPr="0069701D">
              <w:rPr>
                <w:rFonts w:asciiTheme="minorHAnsi" w:eastAsiaTheme="minorHAnsi" w:hAnsiTheme="minorHAnsi" w:cstheme="minorBidi"/>
                <w:b/>
                <w:bCs/>
                <w:kern w:val="2"/>
                <w14:ligatures w14:val="standardContextual"/>
              </w:rPr>
              <w:t>πα</w:t>
            </w:r>
            <w:proofErr w:type="spellStart"/>
            <w:r w:rsidRPr="0069701D">
              <w:rPr>
                <w:rFonts w:asciiTheme="minorHAnsi" w:eastAsiaTheme="minorHAnsi" w:hAnsiTheme="minorHAnsi" w:cstheme="minorBidi"/>
                <w:b/>
                <w:bCs/>
                <w:kern w:val="2"/>
                <w14:ligatures w14:val="standardContextual"/>
              </w:rPr>
              <w:t>κέτο</w:t>
            </w:r>
            <w:proofErr w:type="spellEnd"/>
          </w:p>
        </w:tc>
        <w:tc>
          <w:tcPr>
            <w:tcW w:w="1134" w:type="dxa"/>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r w:rsidRPr="0069701D">
              <w:rPr>
                <w:rFonts w:asciiTheme="minorHAnsi" w:eastAsiaTheme="minorHAnsi" w:hAnsiTheme="minorHAnsi" w:cstheme="minorBidi"/>
                <w:b/>
                <w:bCs/>
                <w:kern w:val="2"/>
                <w14:ligatures w14:val="standardContextual"/>
              </w:rPr>
              <w:t>206</w:t>
            </w:r>
          </w:p>
        </w:tc>
        <w:tc>
          <w:tcPr>
            <w:tcW w:w="1276" w:type="dxa"/>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
        </w:tc>
        <w:tc>
          <w:tcPr>
            <w:tcW w:w="1134" w:type="dxa"/>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
        </w:tc>
      </w:tr>
      <w:tr w:rsidR="0069701D" w:rsidRPr="0069701D" w:rsidTr="00C05C02">
        <w:trPr>
          <w:trHeight w:val="479"/>
        </w:trPr>
        <w:tc>
          <w:tcPr>
            <w:tcW w:w="568" w:type="dxa"/>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r w:rsidRPr="0069701D">
              <w:rPr>
                <w:rFonts w:asciiTheme="minorHAnsi" w:eastAsiaTheme="minorHAnsi" w:hAnsiTheme="minorHAnsi" w:cstheme="minorBidi"/>
                <w:b/>
                <w:bCs/>
                <w:kern w:val="2"/>
                <w14:ligatures w14:val="standardContextual"/>
              </w:rPr>
              <w:t>4</w:t>
            </w:r>
          </w:p>
        </w:tc>
        <w:tc>
          <w:tcPr>
            <w:tcW w:w="850" w:type="dxa"/>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r w:rsidRPr="0069701D">
              <w:rPr>
                <w:rFonts w:asciiTheme="minorHAnsi" w:eastAsiaTheme="minorHAnsi" w:hAnsiTheme="minorHAnsi" w:cstheme="minorBidi"/>
                <w:b/>
                <w:bCs/>
                <w:kern w:val="2"/>
                <w14:ligatures w14:val="standardContextual"/>
              </w:rPr>
              <w:t>Τ.Π.4</w:t>
            </w:r>
          </w:p>
        </w:tc>
        <w:tc>
          <w:tcPr>
            <w:tcW w:w="4111" w:type="dxa"/>
            <w:vAlign w:val="center"/>
          </w:tcPr>
          <w:p w:rsidR="0069701D" w:rsidRPr="0069701D" w:rsidRDefault="0069701D" w:rsidP="0069701D">
            <w:pPr>
              <w:spacing w:after="160" w:line="278" w:lineRule="auto"/>
              <w:rPr>
                <w:rFonts w:asciiTheme="minorHAnsi" w:eastAsiaTheme="minorHAnsi" w:hAnsiTheme="minorHAnsi" w:cstheme="minorBidi"/>
                <w:b/>
                <w:bCs/>
                <w:kern w:val="2"/>
                <w:lang w:val="el-GR"/>
                <w14:ligatures w14:val="standardContextual"/>
              </w:rPr>
            </w:pPr>
            <w:r w:rsidRPr="0069701D">
              <w:rPr>
                <w:rFonts w:asciiTheme="minorHAnsi" w:eastAsiaTheme="minorHAnsi" w:hAnsiTheme="minorHAnsi" w:cstheme="minorBidi"/>
                <w:b/>
                <w:bCs/>
                <w:kern w:val="2"/>
                <w:lang w:val="el-GR"/>
                <w14:ligatures w14:val="standardContextual"/>
              </w:rPr>
              <w:t xml:space="preserve">ΧΑΡΤΙ ΡΟΛΟ  </w:t>
            </w:r>
            <w:r w:rsidRPr="0069701D">
              <w:rPr>
                <w:rFonts w:asciiTheme="minorHAnsi" w:eastAsiaTheme="minorHAnsi" w:hAnsiTheme="minorHAnsi" w:cstheme="minorBidi"/>
                <w:b/>
                <w:bCs/>
                <w:kern w:val="2"/>
                <w14:ligatures w14:val="standardContextual"/>
              </w:rPr>
              <w:t>PLOTTER</w:t>
            </w:r>
            <w:r w:rsidRPr="0069701D">
              <w:rPr>
                <w:rFonts w:asciiTheme="minorHAnsi" w:eastAsiaTheme="minorHAnsi" w:hAnsiTheme="minorHAnsi" w:cstheme="minorBidi"/>
                <w:b/>
                <w:bCs/>
                <w:kern w:val="2"/>
                <w:lang w:val="el-GR"/>
                <w14:ligatures w14:val="standardContextual"/>
              </w:rPr>
              <w:t xml:space="preserve"> (0,61</w:t>
            </w:r>
            <w:r w:rsidRPr="0069701D">
              <w:rPr>
                <w:rFonts w:asciiTheme="minorHAnsi" w:eastAsiaTheme="minorHAnsi" w:hAnsiTheme="minorHAnsi" w:cstheme="minorBidi"/>
                <w:b/>
                <w:bCs/>
                <w:kern w:val="2"/>
                <w14:ligatures w14:val="standardContextual"/>
              </w:rPr>
              <w:t>cm</w:t>
            </w:r>
            <w:r w:rsidRPr="0069701D">
              <w:rPr>
                <w:rFonts w:asciiTheme="minorHAnsi" w:eastAsiaTheme="minorHAnsi" w:hAnsiTheme="minorHAnsi" w:cstheme="minorBidi"/>
                <w:b/>
                <w:bCs/>
                <w:kern w:val="2"/>
                <w:lang w:val="el-GR"/>
                <w14:ligatures w14:val="standardContextual"/>
              </w:rPr>
              <w:t xml:space="preserve"> Χ 50</w:t>
            </w:r>
            <w:r w:rsidRPr="0069701D">
              <w:rPr>
                <w:rFonts w:asciiTheme="minorHAnsi" w:eastAsiaTheme="minorHAnsi" w:hAnsiTheme="minorHAnsi" w:cstheme="minorBidi"/>
                <w:b/>
                <w:bCs/>
                <w:kern w:val="2"/>
                <w14:ligatures w14:val="standardContextual"/>
              </w:rPr>
              <w:t>m</w:t>
            </w:r>
            <w:r w:rsidRPr="0069701D">
              <w:rPr>
                <w:rFonts w:asciiTheme="minorHAnsi" w:eastAsiaTheme="minorHAnsi" w:hAnsiTheme="minorHAnsi" w:cstheme="minorBidi"/>
                <w:b/>
                <w:bCs/>
                <w:kern w:val="2"/>
                <w:lang w:val="el-GR"/>
                <w14:ligatures w14:val="standardContextual"/>
              </w:rPr>
              <w:t>) ξηρογραφικό 80</w:t>
            </w:r>
            <w:r w:rsidRPr="0069701D">
              <w:rPr>
                <w:rFonts w:asciiTheme="minorHAnsi" w:eastAsiaTheme="minorHAnsi" w:hAnsiTheme="minorHAnsi" w:cstheme="minorBidi"/>
                <w:b/>
                <w:bCs/>
                <w:kern w:val="2"/>
                <w14:ligatures w14:val="standardContextual"/>
              </w:rPr>
              <w:t>gr</w:t>
            </w:r>
          </w:p>
        </w:tc>
        <w:tc>
          <w:tcPr>
            <w:tcW w:w="1134" w:type="dxa"/>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roofErr w:type="spellStart"/>
            <w:r w:rsidRPr="0069701D">
              <w:rPr>
                <w:rFonts w:asciiTheme="minorHAnsi" w:eastAsiaTheme="minorHAnsi" w:hAnsiTheme="minorHAnsi" w:cstheme="minorBidi"/>
                <w:b/>
                <w:bCs/>
                <w:kern w:val="2"/>
                <w14:ligatures w14:val="standardContextual"/>
              </w:rPr>
              <w:t>τεμ</w:t>
            </w:r>
            <w:proofErr w:type="spellEnd"/>
            <w:r w:rsidRPr="0069701D">
              <w:rPr>
                <w:rFonts w:asciiTheme="minorHAnsi" w:eastAsiaTheme="minorHAnsi" w:hAnsiTheme="minorHAnsi" w:cstheme="minorBidi"/>
                <w:b/>
                <w:bCs/>
                <w:kern w:val="2"/>
                <w14:ligatures w14:val="standardContextual"/>
              </w:rPr>
              <w:t>.</w:t>
            </w:r>
          </w:p>
        </w:tc>
        <w:tc>
          <w:tcPr>
            <w:tcW w:w="1134" w:type="dxa"/>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r w:rsidRPr="0069701D">
              <w:rPr>
                <w:rFonts w:asciiTheme="minorHAnsi" w:eastAsiaTheme="minorHAnsi" w:hAnsiTheme="minorHAnsi" w:cstheme="minorBidi"/>
                <w:b/>
                <w:bCs/>
                <w:kern w:val="2"/>
                <w14:ligatures w14:val="standardContextual"/>
              </w:rPr>
              <w:t>16</w:t>
            </w:r>
          </w:p>
        </w:tc>
        <w:tc>
          <w:tcPr>
            <w:tcW w:w="1276" w:type="dxa"/>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
        </w:tc>
        <w:tc>
          <w:tcPr>
            <w:tcW w:w="1134" w:type="dxa"/>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
        </w:tc>
      </w:tr>
      <w:tr w:rsidR="0069701D" w:rsidRPr="0069701D" w:rsidTr="00C05C02">
        <w:trPr>
          <w:trHeight w:val="583"/>
        </w:trPr>
        <w:tc>
          <w:tcPr>
            <w:tcW w:w="568" w:type="dxa"/>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r w:rsidRPr="0069701D">
              <w:rPr>
                <w:rFonts w:asciiTheme="minorHAnsi" w:eastAsiaTheme="minorHAnsi" w:hAnsiTheme="minorHAnsi" w:cstheme="minorBidi"/>
                <w:b/>
                <w:bCs/>
                <w:kern w:val="2"/>
                <w14:ligatures w14:val="standardContextual"/>
              </w:rPr>
              <w:t>5</w:t>
            </w:r>
          </w:p>
        </w:tc>
        <w:tc>
          <w:tcPr>
            <w:tcW w:w="850" w:type="dxa"/>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r w:rsidRPr="0069701D">
              <w:rPr>
                <w:rFonts w:asciiTheme="minorHAnsi" w:eastAsiaTheme="minorHAnsi" w:hAnsiTheme="minorHAnsi" w:cstheme="minorBidi"/>
                <w:b/>
                <w:bCs/>
                <w:kern w:val="2"/>
                <w14:ligatures w14:val="standardContextual"/>
              </w:rPr>
              <w:t>Τ.Π.5</w:t>
            </w:r>
          </w:p>
        </w:tc>
        <w:tc>
          <w:tcPr>
            <w:tcW w:w="4111" w:type="dxa"/>
            <w:vAlign w:val="center"/>
          </w:tcPr>
          <w:p w:rsidR="0069701D" w:rsidRPr="0069701D" w:rsidRDefault="0069701D" w:rsidP="0069701D">
            <w:pPr>
              <w:spacing w:after="160" w:line="278" w:lineRule="auto"/>
              <w:rPr>
                <w:rFonts w:asciiTheme="minorHAnsi" w:eastAsiaTheme="minorHAnsi" w:hAnsiTheme="minorHAnsi" w:cstheme="minorBidi"/>
                <w:b/>
                <w:bCs/>
                <w:kern w:val="2"/>
                <w:lang w:val="el-GR"/>
                <w14:ligatures w14:val="standardContextual"/>
              </w:rPr>
            </w:pPr>
            <w:r w:rsidRPr="0069701D">
              <w:rPr>
                <w:rFonts w:asciiTheme="minorHAnsi" w:eastAsiaTheme="minorHAnsi" w:hAnsiTheme="minorHAnsi" w:cstheme="minorBidi"/>
                <w:b/>
                <w:bCs/>
                <w:kern w:val="2"/>
                <w:lang w:val="el-GR"/>
                <w14:ligatures w14:val="standardContextual"/>
              </w:rPr>
              <w:t xml:space="preserve">ΧΑΡΤΙ ΡΟΛΟ  </w:t>
            </w:r>
            <w:r w:rsidRPr="0069701D">
              <w:rPr>
                <w:rFonts w:asciiTheme="minorHAnsi" w:eastAsiaTheme="minorHAnsi" w:hAnsiTheme="minorHAnsi" w:cstheme="minorBidi"/>
                <w:b/>
                <w:bCs/>
                <w:kern w:val="2"/>
                <w14:ligatures w14:val="standardContextual"/>
              </w:rPr>
              <w:t>PLOTTER</w:t>
            </w:r>
            <w:r w:rsidRPr="0069701D">
              <w:rPr>
                <w:rFonts w:asciiTheme="minorHAnsi" w:eastAsiaTheme="minorHAnsi" w:hAnsiTheme="minorHAnsi" w:cstheme="minorBidi"/>
                <w:b/>
                <w:bCs/>
                <w:kern w:val="2"/>
                <w:lang w:val="el-GR"/>
                <w14:ligatures w14:val="standardContextual"/>
              </w:rPr>
              <w:t xml:space="preserve"> (0.914 </w:t>
            </w:r>
            <w:r w:rsidRPr="0069701D">
              <w:rPr>
                <w:rFonts w:asciiTheme="minorHAnsi" w:eastAsiaTheme="minorHAnsi" w:hAnsiTheme="minorHAnsi" w:cstheme="minorBidi"/>
                <w:b/>
                <w:bCs/>
                <w:kern w:val="2"/>
                <w14:ligatures w14:val="standardContextual"/>
              </w:rPr>
              <w:t>X</w:t>
            </w:r>
            <w:r w:rsidRPr="0069701D">
              <w:rPr>
                <w:rFonts w:asciiTheme="minorHAnsi" w:eastAsiaTheme="minorHAnsi" w:hAnsiTheme="minorHAnsi" w:cstheme="minorBidi"/>
                <w:b/>
                <w:bCs/>
                <w:kern w:val="2"/>
                <w:lang w:val="el-GR"/>
                <w14:ligatures w14:val="standardContextual"/>
              </w:rPr>
              <w:t xml:space="preserve"> 50</w:t>
            </w:r>
            <w:r w:rsidRPr="0069701D">
              <w:rPr>
                <w:rFonts w:asciiTheme="minorHAnsi" w:eastAsiaTheme="minorHAnsi" w:hAnsiTheme="minorHAnsi" w:cstheme="minorBidi"/>
                <w:b/>
                <w:bCs/>
                <w:kern w:val="2"/>
                <w14:ligatures w14:val="standardContextual"/>
              </w:rPr>
              <w:t>m</w:t>
            </w:r>
            <w:r w:rsidRPr="0069701D">
              <w:rPr>
                <w:rFonts w:asciiTheme="minorHAnsi" w:eastAsiaTheme="minorHAnsi" w:hAnsiTheme="minorHAnsi" w:cstheme="minorBidi"/>
                <w:b/>
                <w:bCs/>
                <w:kern w:val="2"/>
                <w:lang w:val="el-GR"/>
                <w14:ligatures w14:val="standardContextual"/>
              </w:rPr>
              <w:t>) ξηρογραφικό 80</w:t>
            </w:r>
            <w:r w:rsidRPr="0069701D">
              <w:rPr>
                <w:rFonts w:asciiTheme="minorHAnsi" w:eastAsiaTheme="minorHAnsi" w:hAnsiTheme="minorHAnsi" w:cstheme="minorBidi"/>
                <w:b/>
                <w:bCs/>
                <w:kern w:val="2"/>
                <w14:ligatures w14:val="standardContextual"/>
              </w:rPr>
              <w:t>gr</w:t>
            </w:r>
          </w:p>
        </w:tc>
        <w:tc>
          <w:tcPr>
            <w:tcW w:w="1134" w:type="dxa"/>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roofErr w:type="spellStart"/>
            <w:r w:rsidRPr="0069701D">
              <w:rPr>
                <w:rFonts w:asciiTheme="minorHAnsi" w:eastAsiaTheme="minorHAnsi" w:hAnsiTheme="minorHAnsi" w:cstheme="minorBidi"/>
                <w:b/>
                <w:bCs/>
                <w:kern w:val="2"/>
                <w14:ligatures w14:val="standardContextual"/>
              </w:rPr>
              <w:t>τεμ</w:t>
            </w:r>
            <w:proofErr w:type="spellEnd"/>
            <w:r w:rsidRPr="0069701D">
              <w:rPr>
                <w:rFonts w:asciiTheme="minorHAnsi" w:eastAsiaTheme="minorHAnsi" w:hAnsiTheme="minorHAnsi" w:cstheme="minorBidi"/>
                <w:b/>
                <w:bCs/>
                <w:kern w:val="2"/>
                <w14:ligatures w14:val="standardContextual"/>
              </w:rPr>
              <w:t>.</w:t>
            </w:r>
          </w:p>
        </w:tc>
        <w:tc>
          <w:tcPr>
            <w:tcW w:w="1134" w:type="dxa"/>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r w:rsidRPr="0069701D">
              <w:rPr>
                <w:rFonts w:asciiTheme="minorHAnsi" w:eastAsiaTheme="minorHAnsi" w:hAnsiTheme="minorHAnsi" w:cstheme="minorBidi"/>
                <w:b/>
                <w:bCs/>
                <w:kern w:val="2"/>
                <w14:ligatures w14:val="standardContextual"/>
              </w:rPr>
              <w:t>16</w:t>
            </w:r>
          </w:p>
        </w:tc>
        <w:tc>
          <w:tcPr>
            <w:tcW w:w="1276" w:type="dxa"/>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
        </w:tc>
        <w:tc>
          <w:tcPr>
            <w:tcW w:w="1134" w:type="dxa"/>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
        </w:tc>
      </w:tr>
      <w:tr w:rsidR="0069701D" w:rsidRPr="0069701D" w:rsidTr="00C05C02">
        <w:trPr>
          <w:trHeight w:val="299"/>
        </w:trPr>
        <w:tc>
          <w:tcPr>
            <w:tcW w:w="7797" w:type="dxa"/>
            <w:gridSpan w:val="5"/>
            <w:vMerge w:val="restart"/>
            <w:tcBorders>
              <w:left w:val="nil"/>
              <w:bottom w:val="nil"/>
            </w:tcBorders>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
        </w:tc>
        <w:tc>
          <w:tcPr>
            <w:tcW w:w="1276" w:type="dxa"/>
            <w:shd w:val="clear" w:color="auto" w:fill="D4D4D4"/>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r w:rsidRPr="0069701D">
              <w:rPr>
                <w:rFonts w:asciiTheme="minorHAnsi" w:eastAsiaTheme="minorHAnsi" w:hAnsiTheme="minorHAnsi" w:cstheme="minorBidi"/>
                <w:b/>
                <w:bCs/>
                <w:kern w:val="2"/>
                <w14:ligatures w14:val="standardContextual"/>
              </w:rPr>
              <w:t>ΣΥΝΟΛΟ</w:t>
            </w:r>
          </w:p>
        </w:tc>
        <w:tc>
          <w:tcPr>
            <w:tcW w:w="1134" w:type="dxa"/>
            <w:shd w:val="clear" w:color="auto" w:fill="D4D4D4"/>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
        </w:tc>
      </w:tr>
      <w:tr w:rsidR="0069701D" w:rsidRPr="0069701D" w:rsidTr="00C05C02">
        <w:trPr>
          <w:trHeight w:val="302"/>
        </w:trPr>
        <w:tc>
          <w:tcPr>
            <w:tcW w:w="7797" w:type="dxa"/>
            <w:gridSpan w:val="5"/>
            <w:vMerge/>
            <w:tcBorders>
              <w:top w:val="nil"/>
              <w:left w:val="nil"/>
              <w:bottom w:val="nil"/>
            </w:tcBorders>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
        </w:tc>
        <w:tc>
          <w:tcPr>
            <w:tcW w:w="1276" w:type="dxa"/>
            <w:shd w:val="clear" w:color="auto" w:fill="D4D4D4"/>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r w:rsidRPr="0069701D">
              <w:rPr>
                <w:rFonts w:asciiTheme="minorHAnsi" w:eastAsiaTheme="minorHAnsi" w:hAnsiTheme="minorHAnsi" w:cstheme="minorBidi"/>
                <w:b/>
                <w:bCs/>
                <w:kern w:val="2"/>
                <w14:ligatures w14:val="standardContextual"/>
              </w:rPr>
              <w:t>Φ.Π.Α. 24%</w:t>
            </w:r>
          </w:p>
        </w:tc>
        <w:tc>
          <w:tcPr>
            <w:tcW w:w="1134" w:type="dxa"/>
            <w:shd w:val="clear" w:color="auto" w:fill="D4D4D4"/>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
        </w:tc>
      </w:tr>
      <w:tr w:rsidR="0069701D" w:rsidRPr="0069701D" w:rsidTr="00C05C02">
        <w:trPr>
          <w:trHeight w:val="299"/>
        </w:trPr>
        <w:tc>
          <w:tcPr>
            <w:tcW w:w="6663" w:type="dxa"/>
            <w:gridSpan w:val="4"/>
            <w:tcBorders>
              <w:top w:val="nil"/>
              <w:left w:val="nil"/>
              <w:bottom w:val="nil"/>
            </w:tcBorders>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
        </w:tc>
        <w:tc>
          <w:tcPr>
            <w:tcW w:w="2410" w:type="dxa"/>
            <w:gridSpan w:val="2"/>
            <w:shd w:val="clear" w:color="auto" w:fill="D9D9D9"/>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r w:rsidRPr="0069701D">
              <w:rPr>
                <w:rFonts w:asciiTheme="minorHAnsi" w:eastAsiaTheme="minorHAnsi" w:hAnsiTheme="minorHAnsi" w:cstheme="minorBidi"/>
                <w:b/>
                <w:bCs/>
                <w:kern w:val="2"/>
                <w14:ligatures w14:val="standardContextual"/>
              </w:rPr>
              <w:t>ΔΑΠΑΝΗ ΤΜΗΜΑ 2</w:t>
            </w:r>
          </w:p>
        </w:tc>
        <w:tc>
          <w:tcPr>
            <w:tcW w:w="1134" w:type="dxa"/>
            <w:shd w:val="clear" w:color="auto" w:fill="D4D4D4"/>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
        </w:tc>
      </w:tr>
    </w:tbl>
    <w:p w:rsidR="0069701D" w:rsidRPr="0069701D" w:rsidRDefault="0069701D" w:rsidP="0069701D">
      <w:pPr>
        <w:rPr>
          <w:b/>
          <w:u w:val="single"/>
        </w:rPr>
      </w:pPr>
      <w:r w:rsidRPr="0069701D">
        <w:rPr>
          <w:b/>
          <w:u w:val="single"/>
        </w:rPr>
        <w:t>Τμήμα 3: Είδη Χειροτεχνίας, ΚΑ: 10.6612.0001</w:t>
      </w:r>
    </w:p>
    <w:p w:rsidR="0069701D" w:rsidRPr="0069701D" w:rsidRDefault="0069701D" w:rsidP="0069701D">
      <w:pPr>
        <w:rPr>
          <w:b/>
          <w:u w:val="single"/>
        </w:rPr>
      </w:pPr>
      <w:r w:rsidRPr="0069701D">
        <w:rPr>
          <w:b/>
          <w:u w:val="single"/>
        </w:rPr>
        <w:t>CPV:37810000-9 Είδη Χειροτεχνίας</w:t>
      </w:r>
    </w:p>
    <w:p w:rsidR="0069701D" w:rsidRPr="0069701D" w:rsidRDefault="0069701D" w:rsidP="0069701D">
      <w:pPr>
        <w:rPr>
          <w:b/>
          <w:u w:val="single"/>
        </w:rPr>
        <w:sectPr w:rsidR="0069701D" w:rsidRPr="0069701D" w:rsidSect="0069701D">
          <w:pgSz w:w="11910" w:h="16840"/>
          <w:pgMar w:top="993" w:right="995" w:bottom="993" w:left="1276" w:header="0" w:footer="808" w:gutter="0"/>
          <w:cols w:space="720"/>
        </w:sectPr>
      </w:pPr>
    </w:p>
    <w:p w:rsidR="0069701D" w:rsidRPr="0069701D" w:rsidRDefault="0069701D" w:rsidP="0069701D">
      <w:r w:rsidRPr="0069701D">
        <w:lastRenderedPageBreak/>
        <w:tab/>
      </w:r>
      <w:r w:rsidRPr="0069701D">
        <w:tab/>
      </w:r>
      <w:r w:rsidRPr="0069701D">
        <w:tab/>
      </w:r>
      <w:r w:rsidRPr="0069701D">
        <w:tab/>
      </w:r>
      <w:r w:rsidRPr="0069701D">
        <w:tab/>
      </w:r>
      <w:r w:rsidRPr="0069701D">
        <w:tab/>
      </w:r>
      <w:r w:rsidRPr="0069701D">
        <w:tab/>
      </w:r>
      <w:r w:rsidRPr="0069701D">
        <w:tab/>
      </w:r>
      <w:r w:rsidRPr="0069701D">
        <w:tab/>
      </w:r>
      <w:r w:rsidRPr="0069701D">
        <w:tab/>
      </w:r>
    </w:p>
    <w:tbl>
      <w:tblPr>
        <w:tblW w:w="102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97"/>
        <w:gridCol w:w="944"/>
        <w:gridCol w:w="3613"/>
        <w:gridCol w:w="1318"/>
        <w:gridCol w:w="1316"/>
        <w:gridCol w:w="1289"/>
        <w:gridCol w:w="1198"/>
      </w:tblGrid>
      <w:tr w:rsidR="0069701D" w:rsidRPr="0069701D" w:rsidTr="00C05C02">
        <w:trPr>
          <w:trHeight w:val="340"/>
        </w:trPr>
        <w:tc>
          <w:tcPr>
            <w:tcW w:w="565" w:type="dxa"/>
            <w:shd w:val="clear" w:color="auto" w:fill="D9D9D9"/>
            <w:vAlign w:val="center"/>
            <w:hideMark/>
          </w:tcPr>
          <w:p w:rsidR="0069701D" w:rsidRPr="0069701D" w:rsidRDefault="0069701D" w:rsidP="0069701D">
            <w:pPr>
              <w:rPr>
                <w:b/>
              </w:rPr>
            </w:pPr>
            <w:r w:rsidRPr="0069701D">
              <w:rPr>
                <w:b/>
              </w:rPr>
              <w:t>Α/Α</w:t>
            </w:r>
          </w:p>
        </w:tc>
        <w:tc>
          <w:tcPr>
            <w:tcW w:w="849" w:type="dxa"/>
            <w:shd w:val="clear" w:color="auto" w:fill="D9D9D9"/>
            <w:vAlign w:val="center"/>
            <w:hideMark/>
          </w:tcPr>
          <w:p w:rsidR="0069701D" w:rsidRPr="0069701D" w:rsidRDefault="0069701D" w:rsidP="0069701D">
            <w:pPr>
              <w:rPr>
                <w:b/>
              </w:rPr>
            </w:pPr>
            <w:r w:rsidRPr="0069701D">
              <w:rPr>
                <w:b/>
              </w:rPr>
              <w:t>Τ.Π.</w:t>
            </w:r>
          </w:p>
        </w:tc>
        <w:tc>
          <w:tcPr>
            <w:tcW w:w="4398" w:type="dxa"/>
            <w:shd w:val="clear" w:color="auto" w:fill="D9D9D9"/>
            <w:vAlign w:val="center"/>
            <w:hideMark/>
          </w:tcPr>
          <w:p w:rsidR="0069701D" w:rsidRPr="0069701D" w:rsidRDefault="0069701D" w:rsidP="0069701D">
            <w:pPr>
              <w:rPr>
                <w:b/>
              </w:rPr>
            </w:pPr>
            <w:r w:rsidRPr="0069701D">
              <w:rPr>
                <w:b/>
              </w:rPr>
              <w:t>Περιγραφή</w:t>
            </w:r>
          </w:p>
        </w:tc>
        <w:tc>
          <w:tcPr>
            <w:tcW w:w="1043" w:type="dxa"/>
            <w:shd w:val="clear" w:color="auto" w:fill="D9D9D9"/>
            <w:vAlign w:val="center"/>
            <w:hideMark/>
          </w:tcPr>
          <w:p w:rsidR="0069701D" w:rsidRPr="0069701D" w:rsidRDefault="0069701D" w:rsidP="0069701D">
            <w:pPr>
              <w:rPr>
                <w:b/>
              </w:rPr>
            </w:pPr>
            <w:r w:rsidRPr="0069701D">
              <w:rPr>
                <w:b/>
              </w:rPr>
              <w:t>ΜΟΝΑΔΑ ΜΕΤΡΗΣΗΣ</w:t>
            </w:r>
          </w:p>
        </w:tc>
        <w:tc>
          <w:tcPr>
            <w:tcW w:w="1131" w:type="dxa"/>
            <w:shd w:val="clear" w:color="auto" w:fill="D9D9D9"/>
            <w:vAlign w:val="center"/>
            <w:hideMark/>
          </w:tcPr>
          <w:p w:rsidR="0069701D" w:rsidRPr="0069701D" w:rsidRDefault="0069701D" w:rsidP="0069701D">
            <w:pPr>
              <w:rPr>
                <w:b/>
              </w:rPr>
            </w:pPr>
            <w:r w:rsidRPr="0069701D">
              <w:rPr>
                <w:b/>
              </w:rPr>
              <w:t>ΠΟΣΟΤΗΤΑ</w:t>
            </w:r>
          </w:p>
        </w:tc>
        <w:tc>
          <w:tcPr>
            <w:tcW w:w="1021" w:type="dxa"/>
            <w:tcBorders>
              <w:bottom w:val="single" w:sz="4" w:space="0" w:color="auto"/>
            </w:tcBorders>
            <w:shd w:val="clear" w:color="auto" w:fill="D9D9D9"/>
            <w:vAlign w:val="bottom"/>
            <w:hideMark/>
          </w:tcPr>
          <w:p w:rsidR="0069701D" w:rsidRPr="0069701D" w:rsidRDefault="0069701D" w:rsidP="0069701D">
            <w:pPr>
              <w:rPr>
                <w:b/>
              </w:rPr>
            </w:pPr>
            <w:r w:rsidRPr="0069701D">
              <w:rPr>
                <w:b/>
              </w:rPr>
              <w:t>ΤΙΜΗ ΜΟΝΑΔΑΣ</w:t>
            </w:r>
          </w:p>
        </w:tc>
        <w:tc>
          <w:tcPr>
            <w:tcW w:w="1268" w:type="dxa"/>
            <w:tcBorders>
              <w:bottom w:val="single" w:sz="4" w:space="0" w:color="auto"/>
            </w:tcBorders>
            <w:shd w:val="clear" w:color="auto" w:fill="D9D9D9"/>
            <w:vAlign w:val="center"/>
            <w:hideMark/>
          </w:tcPr>
          <w:p w:rsidR="0069701D" w:rsidRPr="0069701D" w:rsidRDefault="0069701D" w:rsidP="0069701D">
            <w:pPr>
              <w:rPr>
                <w:b/>
              </w:rPr>
            </w:pPr>
            <w:r w:rsidRPr="0069701D">
              <w:rPr>
                <w:b/>
              </w:rPr>
              <w:t>ΔΑΠΑΝΗ ΑΝΕΥ ΦΠΑ</w:t>
            </w:r>
          </w:p>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w:t>
            </w:r>
          </w:p>
        </w:tc>
        <w:tc>
          <w:tcPr>
            <w:tcW w:w="849" w:type="dxa"/>
            <w:shd w:val="clear" w:color="auto" w:fill="FFFFFF"/>
            <w:vAlign w:val="center"/>
            <w:hideMark/>
          </w:tcPr>
          <w:p w:rsidR="0069701D" w:rsidRPr="0069701D" w:rsidRDefault="0069701D" w:rsidP="0069701D">
            <w:r w:rsidRPr="0069701D">
              <w:t>Τ.Π.1</w:t>
            </w:r>
          </w:p>
        </w:tc>
        <w:tc>
          <w:tcPr>
            <w:tcW w:w="4398" w:type="dxa"/>
            <w:shd w:val="clear" w:color="auto" w:fill="FFFFFF"/>
            <w:vAlign w:val="center"/>
            <w:hideMark/>
          </w:tcPr>
          <w:p w:rsidR="0069701D" w:rsidRPr="0069701D" w:rsidRDefault="0069701D" w:rsidP="0069701D">
            <w:r w:rsidRPr="0069701D">
              <w:t xml:space="preserve">Αλουμινόχαρτο 2 όψεων 50 x 78 εκ. 100 </w:t>
            </w:r>
            <w:proofErr w:type="spellStart"/>
            <w:r w:rsidRPr="0069701D">
              <w:t>γρ</w:t>
            </w:r>
            <w:proofErr w:type="spellEnd"/>
            <w:r w:rsidRPr="0069701D">
              <w:t>.</w:t>
            </w:r>
          </w:p>
        </w:tc>
        <w:tc>
          <w:tcPr>
            <w:tcW w:w="1043" w:type="dxa"/>
            <w:shd w:val="clear" w:color="auto" w:fill="FFFFFF"/>
            <w:vAlign w:val="center"/>
            <w:hideMark/>
          </w:tcPr>
          <w:p w:rsidR="0069701D" w:rsidRPr="0069701D" w:rsidRDefault="0069701D" w:rsidP="0069701D">
            <w:r w:rsidRPr="0069701D">
              <w:t>ρολό</w:t>
            </w:r>
          </w:p>
        </w:tc>
        <w:tc>
          <w:tcPr>
            <w:tcW w:w="1131" w:type="dxa"/>
            <w:tcBorders>
              <w:right w:val="single" w:sz="4" w:space="0" w:color="auto"/>
            </w:tcBorders>
            <w:shd w:val="clear" w:color="auto" w:fill="FFFFFF"/>
            <w:vAlign w:val="center"/>
            <w:hideMark/>
          </w:tcPr>
          <w:p w:rsidR="0069701D" w:rsidRPr="0069701D" w:rsidRDefault="0069701D" w:rsidP="0069701D">
            <w:r w:rsidRPr="0069701D">
              <w:t>135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2</w:t>
            </w:r>
          </w:p>
        </w:tc>
        <w:tc>
          <w:tcPr>
            <w:tcW w:w="849" w:type="dxa"/>
            <w:shd w:val="clear" w:color="auto" w:fill="FFFFFF"/>
            <w:vAlign w:val="center"/>
            <w:hideMark/>
          </w:tcPr>
          <w:p w:rsidR="0069701D" w:rsidRPr="0069701D" w:rsidRDefault="0069701D" w:rsidP="0069701D">
            <w:r w:rsidRPr="0069701D">
              <w:t>Τ.Π.2</w:t>
            </w:r>
          </w:p>
        </w:tc>
        <w:tc>
          <w:tcPr>
            <w:tcW w:w="4398" w:type="dxa"/>
            <w:shd w:val="clear" w:color="auto" w:fill="FFFFFF"/>
            <w:vAlign w:val="center"/>
            <w:hideMark/>
          </w:tcPr>
          <w:p w:rsidR="0069701D" w:rsidRPr="0069701D" w:rsidRDefault="0069701D" w:rsidP="0069701D">
            <w:r w:rsidRPr="0069701D">
              <w:t>Αλουμινόχαρτο αστέρια 2 όψεων</w:t>
            </w:r>
          </w:p>
        </w:tc>
        <w:tc>
          <w:tcPr>
            <w:tcW w:w="1043" w:type="dxa"/>
            <w:shd w:val="clear" w:color="auto" w:fill="FFFFFF"/>
            <w:vAlign w:val="center"/>
            <w:hideMark/>
          </w:tcPr>
          <w:p w:rsidR="0069701D" w:rsidRPr="0069701D" w:rsidRDefault="0069701D" w:rsidP="0069701D">
            <w:r w:rsidRPr="0069701D">
              <w:t>ρολό</w:t>
            </w:r>
          </w:p>
        </w:tc>
        <w:tc>
          <w:tcPr>
            <w:tcW w:w="1131" w:type="dxa"/>
            <w:tcBorders>
              <w:right w:val="single" w:sz="4" w:space="0" w:color="auto"/>
            </w:tcBorders>
            <w:shd w:val="clear" w:color="auto" w:fill="FFFFFF"/>
            <w:vAlign w:val="center"/>
            <w:hideMark/>
          </w:tcPr>
          <w:p w:rsidR="0069701D" w:rsidRPr="0069701D" w:rsidRDefault="0069701D" w:rsidP="0069701D">
            <w:r w:rsidRPr="0069701D">
              <w:t>135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3</w:t>
            </w:r>
          </w:p>
        </w:tc>
        <w:tc>
          <w:tcPr>
            <w:tcW w:w="849" w:type="dxa"/>
            <w:shd w:val="clear" w:color="auto" w:fill="FFFFFF"/>
            <w:vAlign w:val="center"/>
            <w:hideMark/>
          </w:tcPr>
          <w:p w:rsidR="0069701D" w:rsidRPr="0069701D" w:rsidRDefault="0069701D" w:rsidP="0069701D">
            <w:r w:rsidRPr="0069701D">
              <w:t>Τ.Π.3</w:t>
            </w:r>
          </w:p>
        </w:tc>
        <w:tc>
          <w:tcPr>
            <w:tcW w:w="4398" w:type="dxa"/>
            <w:shd w:val="clear" w:color="auto" w:fill="FFFFFF"/>
            <w:vAlign w:val="center"/>
            <w:hideMark/>
          </w:tcPr>
          <w:p w:rsidR="0069701D" w:rsidRPr="0069701D" w:rsidRDefault="0069701D" w:rsidP="0069701D">
            <w:r w:rsidRPr="0069701D">
              <w:t>Αναμνηστικά ενθύμια νηπίων (πεταλούδες)</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825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4</w:t>
            </w:r>
          </w:p>
        </w:tc>
        <w:tc>
          <w:tcPr>
            <w:tcW w:w="849" w:type="dxa"/>
            <w:shd w:val="clear" w:color="auto" w:fill="FFFFFF"/>
            <w:vAlign w:val="center"/>
            <w:hideMark/>
          </w:tcPr>
          <w:p w:rsidR="0069701D" w:rsidRPr="0069701D" w:rsidRDefault="0069701D" w:rsidP="0069701D">
            <w:r w:rsidRPr="0069701D">
              <w:t>Τ.Π.4</w:t>
            </w:r>
          </w:p>
        </w:tc>
        <w:tc>
          <w:tcPr>
            <w:tcW w:w="4398" w:type="dxa"/>
            <w:shd w:val="clear" w:color="auto" w:fill="FFFFFF"/>
            <w:vAlign w:val="center"/>
            <w:hideMark/>
          </w:tcPr>
          <w:p w:rsidR="0069701D" w:rsidRPr="0069701D" w:rsidRDefault="0069701D" w:rsidP="0069701D">
            <w:proofErr w:type="spellStart"/>
            <w:r w:rsidRPr="0069701D">
              <w:t>Ατλακόλ</w:t>
            </w:r>
            <w:proofErr w:type="spellEnd"/>
            <w:r w:rsidRPr="0069701D">
              <w:t xml:space="preserve"> 1000 </w:t>
            </w:r>
            <w:proofErr w:type="spellStart"/>
            <w:r w:rsidRPr="0069701D">
              <w:t>γρ</w:t>
            </w:r>
            <w:proofErr w:type="spellEnd"/>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180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5</w:t>
            </w:r>
          </w:p>
        </w:tc>
        <w:tc>
          <w:tcPr>
            <w:tcW w:w="849" w:type="dxa"/>
            <w:shd w:val="clear" w:color="auto" w:fill="FFFFFF"/>
            <w:vAlign w:val="center"/>
            <w:hideMark/>
          </w:tcPr>
          <w:p w:rsidR="0069701D" w:rsidRPr="0069701D" w:rsidRDefault="0069701D" w:rsidP="0069701D">
            <w:r w:rsidRPr="0069701D">
              <w:t>Τ.Π.5</w:t>
            </w:r>
          </w:p>
        </w:tc>
        <w:tc>
          <w:tcPr>
            <w:tcW w:w="4398" w:type="dxa"/>
            <w:shd w:val="clear" w:color="auto" w:fill="FFFFFF"/>
            <w:vAlign w:val="center"/>
            <w:hideMark/>
          </w:tcPr>
          <w:p w:rsidR="0069701D" w:rsidRPr="0069701D" w:rsidRDefault="0069701D" w:rsidP="0069701D">
            <w:r w:rsidRPr="0069701D">
              <w:t xml:space="preserve">Αυγά </w:t>
            </w:r>
            <w:proofErr w:type="spellStart"/>
            <w:r w:rsidRPr="0069701D">
              <w:t>φενιζόλ</w:t>
            </w:r>
            <w:proofErr w:type="spellEnd"/>
            <w:r w:rsidRPr="0069701D">
              <w:t xml:space="preserve"> 6 εκ. σετ 10 </w:t>
            </w:r>
            <w:proofErr w:type="spellStart"/>
            <w:r w:rsidRPr="0069701D">
              <w:t>τμχ</w:t>
            </w:r>
            <w:proofErr w:type="spellEnd"/>
          </w:p>
        </w:tc>
        <w:tc>
          <w:tcPr>
            <w:tcW w:w="1043" w:type="dxa"/>
            <w:shd w:val="clear" w:color="auto" w:fill="FFFFFF"/>
            <w:vAlign w:val="center"/>
            <w:hideMark/>
          </w:tcPr>
          <w:p w:rsidR="0069701D" w:rsidRPr="0069701D" w:rsidRDefault="0069701D" w:rsidP="0069701D">
            <w:r w:rsidRPr="0069701D">
              <w:t>σετ</w:t>
            </w:r>
          </w:p>
        </w:tc>
        <w:tc>
          <w:tcPr>
            <w:tcW w:w="1131" w:type="dxa"/>
            <w:tcBorders>
              <w:right w:val="single" w:sz="4" w:space="0" w:color="auto"/>
            </w:tcBorders>
            <w:shd w:val="clear" w:color="auto" w:fill="FFFFFF"/>
            <w:vAlign w:val="center"/>
            <w:hideMark/>
          </w:tcPr>
          <w:p w:rsidR="0069701D" w:rsidRPr="0069701D" w:rsidRDefault="0069701D" w:rsidP="0069701D">
            <w:r w:rsidRPr="0069701D">
              <w:t>120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lastRenderedPageBreak/>
              <w:t>6</w:t>
            </w:r>
          </w:p>
        </w:tc>
        <w:tc>
          <w:tcPr>
            <w:tcW w:w="849" w:type="dxa"/>
            <w:shd w:val="clear" w:color="auto" w:fill="FFFFFF"/>
            <w:vAlign w:val="center"/>
            <w:hideMark/>
          </w:tcPr>
          <w:p w:rsidR="0069701D" w:rsidRPr="0069701D" w:rsidRDefault="0069701D" w:rsidP="0069701D">
            <w:r w:rsidRPr="0069701D">
              <w:t>Τ.Π.6</w:t>
            </w:r>
          </w:p>
        </w:tc>
        <w:tc>
          <w:tcPr>
            <w:tcW w:w="4398" w:type="dxa"/>
            <w:shd w:val="clear" w:color="auto" w:fill="FFFFFF"/>
            <w:vAlign w:val="center"/>
            <w:hideMark/>
          </w:tcPr>
          <w:p w:rsidR="0069701D" w:rsidRPr="0069701D" w:rsidRDefault="0069701D" w:rsidP="0069701D">
            <w:r w:rsidRPr="0069701D">
              <w:t xml:space="preserve">Αυτοκόλλητα ουράνια σώματα </w:t>
            </w:r>
            <w:proofErr w:type="spellStart"/>
            <w:r w:rsidRPr="0069701D">
              <w:t>Glitter</w:t>
            </w:r>
            <w:proofErr w:type="spellEnd"/>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95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7</w:t>
            </w:r>
          </w:p>
        </w:tc>
        <w:tc>
          <w:tcPr>
            <w:tcW w:w="849" w:type="dxa"/>
            <w:shd w:val="clear" w:color="auto" w:fill="FFFFFF"/>
            <w:vAlign w:val="center"/>
            <w:hideMark/>
          </w:tcPr>
          <w:p w:rsidR="0069701D" w:rsidRPr="0069701D" w:rsidRDefault="0069701D" w:rsidP="0069701D">
            <w:r w:rsidRPr="0069701D">
              <w:t>Τ.Π.7</w:t>
            </w:r>
          </w:p>
        </w:tc>
        <w:tc>
          <w:tcPr>
            <w:tcW w:w="4398" w:type="dxa"/>
            <w:shd w:val="clear" w:color="auto" w:fill="FFFFFF"/>
            <w:vAlign w:val="center"/>
            <w:hideMark/>
          </w:tcPr>
          <w:p w:rsidR="0069701D" w:rsidRPr="0069701D" w:rsidRDefault="0069701D" w:rsidP="0069701D">
            <w:r w:rsidRPr="0069701D">
              <w:t>Αυτοκόλλητα πέρλες στρόγγυλες 6 χιλ. σετ 100 τεμαχίων</w:t>
            </w:r>
          </w:p>
        </w:tc>
        <w:tc>
          <w:tcPr>
            <w:tcW w:w="1043" w:type="dxa"/>
            <w:shd w:val="clear" w:color="auto" w:fill="FFFFFF"/>
            <w:vAlign w:val="center"/>
            <w:hideMark/>
          </w:tcPr>
          <w:p w:rsidR="0069701D" w:rsidRPr="0069701D" w:rsidRDefault="0069701D" w:rsidP="0069701D">
            <w:r w:rsidRPr="0069701D">
              <w:t>σετ</w:t>
            </w:r>
          </w:p>
        </w:tc>
        <w:tc>
          <w:tcPr>
            <w:tcW w:w="1131" w:type="dxa"/>
            <w:tcBorders>
              <w:right w:val="single" w:sz="4" w:space="0" w:color="auto"/>
            </w:tcBorders>
            <w:shd w:val="clear" w:color="auto" w:fill="FFFFFF"/>
            <w:vAlign w:val="center"/>
            <w:hideMark/>
          </w:tcPr>
          <w:p w:rsidR="0069701D" w:rsidRPr="0069701D" w:rsidRDefault="0069701D" w:rsidP="0069701D">
            <w:r w:rsidRPr="0069701D">
              <w:t>55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8</w:t>
            </w:r>
          </w:p>
        </w:tc>
        <w:tc>
          <w:tcPr>
            <w:tcW w:w="849" w:type="dxa"/>
            <w:shd w:val="clear" w:color="auto" w:fill="FFFFFF"/>
            <w:vAlign w:val="center"/>
            <w:hideMark/>
          </w:tcPr>
          <w:p w:rsidR="0069701D" w:rsidRPr="0069701D" w:rsidRDefault="0069701D" w:rsidP="0069701D">
            <w:r w:rsidRPr="0069701D">
              <w:t>Τ.Π.8</w:t>
            </w:r>
          </w:p>
        </w:tc>
        <w:tc>
          <w:tcPr>
            <w:tcW w:w="4398" w:type="dxa"/>
            <w:shd w:val="clear" w:color="auto" w:fill="FFFFFF"/>
            <w:vAlign w:val="center"/>
            <w:hideMark/>
          </w:tcPr>
          <w:p w:rsidR="0069701D" w:rsidRPr="0069701D" w:rsidRDefault="0069701D" w:rsidP="0069701D">
            <w:r w:rsidRPr="0069701D">
              <w:t xml:space="preserve">Αφρώδη διακοσμητικά σχήματα σετ 200 </w:t>
            </w:r>
            <w:proofErr w:type="spellStart"/>
            <w:r w:rsidRPr="0069701D">
              <w:t>τμχ</w:t>
            </w:r>
            <w:proofErr w:type="spellEnd"/>
          </w:p>
        </w:tc>
        <w:tc>
          <w:tcPr>
            <w:tcW w:w="1043" w:type="dxa"/>
            <w:shd w:val="clear" w:color="auto" w:fill="FFFFFF"/>
            <w:vAlign w:val="center"/>
            <w:hideMark/>
          </w:tcPr>
          <w:p w:rsidR="0069701D" w:rsidRPr="0069701D" w:rsidRDefault="0069701D" w:rsidP="0069701D">
            <w:r w:rsidRPr="0069701D">
              <w:t>σετ</w:t>
            </w:r>
          </w:p>
        </w:tc>
        <w:tc>
          <w:tcPr>
            <w:tcW w:w="1131" w:type="dxa"/>
            <w:tcBorders>
              <w:right w:val="single" w:sz="4" w:space="0" w:color="auto"/>
            </w:tcBorders>
            <w:shd w:val="clear" w:color="auto" w:fill="FFFFFF"/>
            <w:vAlign w:val="center"/>
            <w:hideMark/>
          </w:tcPr>
          <w:p w:rsidR="0069701D" w:rsidRPr="0069701D" w:rsidRDefault="0069701D" w:rsidP="0069701D">
            <w:r w:rsidRPr="0069701D">
              <w:t>45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9</w:t>
            </w:r>
          </w:p>
        </w:tc>
        <w:tc>
          <w:tcPr>
            <w:tcW w:w="849" w:type="dxa"/>
            <w:shd w:val="clear" w:color="auto" w:fill="FFFFFF"/>
            <w:vAlign w:val="center"/>
            <w:hideMark/>
          </w:tcPr>
          <w:p w:rsidR="0069701D" w:rsidRPr="0069701D" w:rsidRDefault="0069701D" w:rsidP="0069701D">
            <w:r w:rsidRPr="0069701D">
              <w:t>Τ.Π.9</w:t>
            </w:r>
          </w:p>
        </w:tc>
        <w:tc>
          <w:tcPr>
            <w:tcW w:w="4398" w:type="dxa"/>
            <w:shd w:val="clear" w:color="auto" w:fill="FFFFFF"/>
            <w:vAlign w:val="center"/>
            <w:hideMark/>
          </w:tcPr>
          <w:p w:rsidR="0069701D" w:rsidRPr="0069701D" w:rsidRDefault="0069701D" w:rsidP="0069701D">
            <w:r w:rsidRPr="0069701D">
              <w:t xml:space="preserve">Αφρώδη σχήματα καρδιές &amp; λουλούδια σετ 250 </w:t>
            </w:r>
            <w:proofErr w:type="spellStart"/>
            <w:r w:rsidRPr="0069701D">
              <w:t>τμχ</w:t>
            </w:r>
            <w:proofErr w:type="spellEnd"/>
          </w:p>
        </w:tc>
        <w:tc>
          <w:tcPr>
            <w:tcW w:w="1043" w:type="dxa"/>
            <w:shd w:val="clear" w:color="auto" w:fill="FFFFFF"/>
            <w:vAlign w:val="center"/>
            <w:hideMark/>
          </w:tcPr>
          <w:p w:rsidR="0069701D" w:rsidRPr="0069701D" w:rsidRDefault="0069701D" w:rsidP="0069701D">
            <w:r w:rsidRPr="0069701D">
              <w:t>σετ</w:t>
            </w:r>
          </w:p>
        </w:tc>
        <w:tc>
          <w:tcPr>
            <w:tcW w:w="1131" w:type="dxa"/>
            <w:tcBorders>
              <w:right w:val="single" w:sz="4" w:space="0" w:color="auto"/>
            </w:tcBorders>
            <w:shd w:val="clear" w:color="auto" w:fill="FFFFFF"/>
            <w:vAlign w:val="center"/>
            <w:hideMark/>
          </w:tcPr>
          <w:p w:rsidR="0069701D" w:rsidRPr="0069701D" w:rsidRDefault="0069701D" w:rsidP="0069701D">
            <w:r w:rsidRPr="0069701D">
              <w:t>50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10</w:t>
            </w:r>
          </w:p>
        </w:tc>
        <w:tc>
          <w:tcPr>
            <w:tcW w:w="849" w:type="dxa"/>
            <w:shd w:val="clear" w:color="auto" w:fill="FFFFFF"/>
            <w:vAlign w:val="center"/>
            <w:hideMark/>
          </w:tcPr>
          <w:p w:rsidR="0069701D" w:rsidRPr="0069701D" w:rsidRDefault="0069701D" w:rsidP="0069701D">
            <w:r w:rsidRPr="0069701D">
              <w:t>Τ.Π.10</w:t>
            </w:r>
          </w:p>
        </w:tc>
        <w:tc>
          <w:tcPr>
            <w:tcW w:w="4398" w:type="dxa"/>
            <w:shd w:val="clear" w:color="auto" w:fill="FFFFFF"/>
            <w:vAlign w:val="center"/>
            <w:hideMark/>
          </w:tcPr>
          <w:p w:rsidR="0069701D" w:rsidRPr="0069701D" w:rsidRDefault="0069701D" w:rsidP="0069701D">
            <w:r w:rsidRPr="0069701D">
              <w:t>Αφρώδη φύλλα 30 x 40 εκ. σετ 10 χρωμάτων</w:t>
            </w:r>
          </w:p>
        </w:tc>
        <w:tc>
          <w:tcPr>
            <w:tcW w:w="1043" w:type="dxa"/>
            <w:shd w:val="clear" w:color="auto" w:fill="FFFFFF"/>
            <w:vAlign w:val="center"/>
            <w:hideMark/>
          </w:tcPr>
          <w:p w:rsidR="0069701D" w:rsidRPr="0069701D" w:rsidRDefault="0069701D" w:rsidP="0069701D">
            <w:r w:rsidRPr="0069701D">
              <w:t>σετ</w:t>
            </w:r>
          </w:p>
        </w:tc>
        <w:tc>
          <w:tcPr>
            <w:tcW w:w="1131" w:type="dxa"/>
            <w:tcBorders>
              <w:right w:val="single" w:sz="4" w:space="0" w:color="auto"/>
            </w:tcBorders>
            <w:shd w:val="clear" w:color="auto" w:fill="FFFFFF"/>
            <w:vAlign w:val="center"/>
            <w:hideMark/>
          </w:tcPr>
          <w:p w:rsidR="0069701D" w:rsidRPr="0069701D" w:rsidRDefault="0069701D" w:rsidP="0069701D">
            <w:r w:rsidRPr="0069701D">
              <w:t>140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11</w:t>
            </w:r>
          </w:p>
        </w:tc>
        <w:tc>
          <w:tcPr>
            <w:tcW w:w="849" w:type="dxa"/>
            <w:shd w:val="clear" w:color="auto" w:fill="FFFFFF"/>
            <w:vAlign w:val="center"/>
            <w:hideMark/>
          </w:tcPr>
          <w:p w:rsidR="0069701D" w:rsidRPr="0069701D" w:rsidRDefault="0069701D" w:rsidP="0069701D">
            <w:r w:rsidRPr="0069701D">
              <w:t>Τ.Π.11</w:t>
            </w:r>
          </w:p>
        </w:tc>
        <w:tc>
          <w:tcPr>
            <w:tcW w:w="4398" w:type="dxa"/>
            <w:shd w:val="clear" w:color="auto" w:fill="FFFFFF"/>
            <w:vAlign w:val="center"/>
            <w:hideMark/>
          </w:tcPr>
          <w:p w:rsidR="0069701D" w:rsidRPr="0069701D" w:rsidRDefault="0069701D" w:rsidP="0069701D">
            <w:r w:rsidRPr="0069701D">
              <w:t xml:space="preserve">Αφρώδη φύλλα Α4 2 </w:t>
            </w:r>
            <w:proofErr w:type="spellStart"/>
            <w:r w:rsidRPr="0069701D">
              <w:t>χιλ</w:t>
            </w:r>
            <w:proofErr w:type="spellEnd"/>
            <w:r w:rsidRPr="0069701D">
              <w:t xml:space="preserve"> *</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250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12</w:t>
            </w:r>
          </w:p>
        </w:tc>
        <w:tc>
          <w:tcPr>
            <w:tcW w:w="849" w:type="dxa"/>
            <w:shd w:val="clear" w:color="auto" w:fill="FFFFFF"/>
            <w:vAlign w:val="center"/>
            <w:hideMark/>
          </w:tcPr>
          <w:p w:rsidR="0069701D" w:rsidRPr="0069701D" w:rsidRDefault="0069701D" w:rsidP="0069701D">
            <w:r w:rsidRPr="0069701D">
              <w:t>Τ.Π.12</w:t>
            </w:r>
          </w:p>
        </w:tc>
        <w:tc>
          <w:tcPr>
            <w:tcW w:w="4398" w:type="dxa"/>
            <w:shd w:val="clear" w:color="auto" w:fill="FFFFFF"/>
            <w:vAlign w:val="center"/>
            <w:hideMark/>
          </w:tcPr>
          <w:p w:rsidR="0069701D" w:rsidRPr="0069701D" w:rsidRDefault="0069701D" w:rsidP="0069701D">
            <w:r w:rsidRPr="0069701D">
              <w:t>Βουρτσάκι από μπαμπού &amp; τρίχες καρύδας</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55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13</w:t>
            </w:r>
          </w:p>
        </w:tc>
        <w:tc>
          <w:tcPr>
            <w:tcW w:w="849" w:type="dxa"/>
            <w:shd w:val="clear" w:color="auto" w:fill="FFFFFF"/>
            <w:vAlign w:val="center"/>
            <w:hideMark/>
          </w:tcPr>
          <w:p w:rsidR="0069701D" w:rsidRPr="0069701D" w:rsidRDefault="0069701D" w:rsidP="0069701D">
            <w:r w:rsidRPr="0069701D">
              <w:t>Τ.Π.13</w:t>
            </w:r>
          </w:p>
        </w:tc>
        <w:tc>
          <w:tcPr>
            <w:tcW w:w="4398" w:type="dxa"/>
            <w:shd w:val="clear" w:color="auto" w:fill="FFFFFF"/>
            <w:vAlign w:val="center"/>
            <w:hideMark/>
          </w:tcPr>
          <w:p w:rsidR="0069701D" w:rsidRPr="0069701D" w:rsidRDefault="0069701D" w:rsidP="0069701D">
            <w:proofErr w:type="spellStart"/>
            <w:r w:rsidRPr="0069701D">
              <w:t>Γλασσέ</w:t>
            </w:r>
            <w:proofErr w:type="spellEnd"/>
            <w:r w:rsidRPr="0069701D">
              <w:t xml:space="preserve"> μπλοκ 24x34 εκ. 20 χρωμάτων</w:t>
            </w:r>
          </w:p>
        </w:tc>
        <w:tc>
          <w:tcPr>
            <w:tcW w:w="1043" w:type="dxa"/>
            <w:shd w:val="clear" w:color="auto" w:fill="FFFFFF"/>
            <w:vAlign w:val="center"/>
            <w:hideMark/>
          </w:tcPr>
          <w:p w:rsidR="0069701D" w:rsidRPr="0069701D" w:rsidRDefault="0069701D" w:rsidP="0069701D">
            <w:r w:rsidRPr="0069701D">
              <w:t>μπλοκ</w:t>
            </w:r>
          </w:p>
        </w:tc>
        <w:tc>
          <w:tcPr>
            <w:tcW w:w="1131" w:type="dxa"/>
            <w:tcBorders>
              <w:right w:val="single" w:sz="4" w:space="0" w:color="auto"/>
            </w:tcBorders>
            <w:shd w:val="clear" w:color="auto" w:fill="FFFFFF"/>
            <w:vAlign w:val="center"/>
            <w:hideMark/>
          </w:tcPr>
          <w:p w:rsidR="0069701D" w:rsidRPr="0069701D" w:rsidRDefault="0069701D" w:rsidP="0069701D">
            <w:r w:rsidRPr="0069701D">
              <w:t>263</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14</w:t>
            </w:r>
          </w:p>
        </w:tc>
        <w:tc>
          <w:tcPr>
            <w:tcW w:w="849" w:type="dxa"/>
            <w:shd w:val="clear" w:color="auto" w:fill="FFFFFF"/>
            <w:vAlign w:val="center"/>
            <w:hideMark/>
          </w:tcPr>
          <w:p w:rsidR="0069701D" w:rsidRPr="0069701D" w:rsidRDefault="0069701D" w:rsidP="0069701D">
            <w:r w:rsidRPr="0069701D">
              <w:t>Τ.Π.14</w:t>
            </w:r>
          </w:p>
        </w:tc>
        <w:tc>
          <w:tcPr>
            <w:tcW w:w="4398" w:type="dxa"/>
            <w:shd w:val="clear" w:color="auto" w:fill="FFFFFF"/>
            <w:vAlign w:val="center"/>
            <w:hideMark/>
          </w:tcPr>
          <w:p w:rsidR="0069701D" w:rsidRPr="0069701D" w:rsidRDefault="0069701D" w:rsidP="0069701D">
            <w:proofErr w:type="spellStart"/>
            <w:r w:rsidRPr="0069701D">
              <w:t>Γλωσσοπίεστρα</w:t>
            </w:r>
            <w:proofErr w:type="spellEnd"/>
            <w:r w:rsidRPr="0069701D">
              <w:t xml:space="preserve"> φυσικό χρώμα 80 </w:t>
            </w:r>
            <w:proofErr w:type="spellStart"/>
            <w:r w:rsidRPr="0069701D">
              <w:t>τμχ</w:t>
            </w:r>
            <w:proofErr w:type="spellEnd"/>
            <w:r w:rsidRPr="0069701D">
              <w:t>.</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170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15</w:t>
            </w:r>
          </w:p>
        </w:tc>
        <w:tc>
          <w:tcPr>
            <w:tcW w:w="849" w:type="dxa"/>
            <w:shd w:val="clear" w:color="auto" w:fill="FFFFFF"/>
            <w:vAlign w:val="center"/>
            <w:hideMark/>
          </w:tcPr>
          <w:p w:rsidR="0069701D" w:rsidRPr="0069701D" w:rsidRDefault="0069701D" w:rsidP="0069701D">
            <w:r w:rsidRPr="0069701D">
              <w:t>Τ.Π.15</w:t>
            </w:r>
          </w:p>
        </w:tc>
        <w:tc>
          <w:tcPr>
            <w:tcW w:w="4398" w:type="dxa"/>
            <w:shd w:val="clear" w:color="auto" w:fill="FFFFFF"/>
            <w:vAlign w:val="center"/>
            <w:hideMark/>
          </w:tcPr>
          <w:p w:rsidR="0069701D" w:rsidRPr="0069701D" w:rsidRDefault="0069701D" w:rsidP="0069701D">
            <w:proofErr w:type="spellStart"/>
            <w:r w:rsidRPr="0069701D">
              <w:t>Γλωσσοπίεστρα</w:t>
            </w:r>
            <w:proofErr w:type="spellEnd"/>
            <w:r w:rsidRPr="0069701D">
              <w:t xml:space="preserve"> χρωματιστά 80 </w:t>
            </w:r>
            <w:proofErr w:type="spellStart"/>
            <w:r w:rsidRPr="0069701D">
              <w:t>τμχ</w:t>
            </w:r>
            <w:proofErr w:type="spellEnd"/>
            <w:r w:rsidRPr="0069701D">
              <w:t>.</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150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16</w:t>
            </w:r>
          </w:p>
        </w:tc>
        <w:tc>
          <w:tcPr>
            <w:tcW w:w="849" w:type="dxa"/>
            <w:shd w:val="clear" w:color="auto" w:fill="FFFFFF"/>
            <w:vAlign w:val="center"/>
            <w:hideMark/>
          </w:tcPr>
          <w:p w:rsidR="0069701D" w:rsidRPr="0069701D" w:rsidRDefault="0069701D" w:rsidP="0069701D">
            <w:r w:rsidRPr="0069701D">
              <w:t>Τ.Π.16</w:t>
            </w:r>
          </w:p>
        </w:tc>
        <w:tc>
          <w:tcPr>
            <w:tcW w:w="4398" w:type="dxa"/>
            <w:shd w:val="clear" w:color="auto" w:fill="FFFFFF"/>
            <w:vAlign w:val="center"/>
            <w:hideMark/>
          </w:tcPr>
          <w:p w:rsidR="0069701D" w:rsidRPr="0069701D" w:rsidRDefault="0069701D" w:rsidP="0069701D">
            <w:r w:rsidRPr="0069701D">
              <w:t xml:space="preserve">Γρασίδι πράσινο 50 </w:t>
            </w:r>
            <w:proofErr w:type="spellStart"/>
            <w:r w:rsidRPr="0069701D">
              <w:t>γρ</w:t>
            </w:r>
            <w:proofErr w:type="spellEnd"/>
            <w:r w:rsidRPr="0069701D">
              <w:t>.</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105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17</w:t>
            </w:r>
          </w:p>
        </w:tc>
        <w:tc>
          <w:tcPr>
            <w:tcW w:w="849" w:type="dxa"/>
            <w:shd w:val="clear" w:color="auto" w:fill="FFFFFF"/>
            <w:vAlign w:val="center"/>
            <w:hideMark/>
          </w:tcPr>
          <w:p w:rsidR="0069701D" w:rsidRPr="0069701D" w:rsidRDefault="0069701D" w:rsidP="0069701D">
            <w:r w:rsidRPr="0069701D">
              <w:t>Τ.Π.17</w:t>
            </w:r>
          </w:p>
        </w:tc>
        <w:tc>
          <w:tcPr>
            <w:tcW w:w="4398" w:type="dxa"/>
            <w:shd w:val="clear" w:color="auto" w:fill="FFFFFF"/>
            <w:vAlign w:val="center"/>
            <w:hideMark/>
          </w:tcPr>
          <w:p w:rsidR="0069701D" w:rsidRPr="0069701D" w:rsidRDefault="0069701D" w:rsidP="0069701D">
            <w:r w:rsidRPr="0069701D">
              <w:t xml:space="preserve">Γυάλινες χάντρες κόκκινες 11 </w:t>
            </w:r>
            <w:proofErr w:type="spellStart"/>
            <w:r w:rsidRPr="0069701D">
              <w:t>τμχ</w:t>
            </w:r>
            <w:proofErr w:type="spellEnd"/>
            <w:r w:rsidRPr="0069701D">
              <w:t>.</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70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18</w:t>
            </w:r>
          </w:p>
        </w:tc>
        <w:tc>
          <w:tcPr>
            <w:tcW w:w="849" w:type="dxa"/>
            <w:shd w:val="clear" w:color="auto" w:fill="FFFFFF"/>
            <w:vAlign w:val="center"/>
            <w:hideMark/>
          </w:tcPr>
          <w:p w:rsidR="0069701D" w:rsidRPr="0069701D" w:rsidRDefault="0069701D" w:rsidP="0069701D">
            <w:r w:rsidRPr="0069701D">
              <w:t>Τ.Π.18</w:t>
            </w:r>
          </w:p>
        </w:tc>
        <w:tc>
          <w:tcPr>
            <w:tcW w:w="4398" w:type="dxa"/>
            <w:shd w:val="clear" w:color="auto" w:fill="FFFFFF"/>
            <w:vAlign w:val="center"/>
            <w:hideMark/>
          </w:tcPr>
          <w:p w:rsidR="0069701D" w:rsidRPr="0069701D" w:rsidRDefault="0069701D" w:rsidP="0069701D">
            <w:r w:rsidRPr="0069701D">
              <w:t xml:space="preserve">Γύψος καλλιτεχνίας 1000 </w:t>
            </w:r>
            <w:proofErr w:type="spellStart"/>
            <w:r w:rsidRPr="0069701D">
              <w:t>γρ</w:t>
            </w:r>
            <w:proofErr w:type="spellEnd"/>
            <w:r w:rsidRPr="0069701D">
              <w:t>.</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87</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19</w:t>
            </w:r>
          </w:p>
        </w:tc>
        <w:tc>
          <w:tcPr>
            <w:tcW w:w="849" w:type="dxa"/>
            <w:shd w:val="clear" w:color="auto" w:fill="FFFFFF"/>
            <w:vAlign w:val="center"/>
            <w:hideMark/>
          </w:tcPr>
          <w:p w:rsidR="0069701D" w:rsidRPr="0069701D" w:rsidRDefault="0069701D" w:rsidP="0069701D">
            <w:r w:rsidRPr="0069701D">
              <w:t>Τ.Π.19</w:t>
            </w:r>
          </w:p>
        </w:tc>
        <w:tc>
          <w:tcPr>
            <w:tcW w:w="4398" w:type="dxa"/>
            <w:shd w:val="clear" w:color="auto" w:fill="FFFFFF"/>
            <w:vAlign w:val="center"/>
            <w:hideMark/>
          </w:tcPr>
          <w:p w:rsidR="0069701D" w:rsidRPr="0069701D" w:rsidRDefault="0069701D" w:rsidP="0069701D">
            <w:r w:rsidRPr="0069701D">
              <w:t xml:space="preserve">Γύψος καλλιτεχνίας </w:t>
            </w:r>
            <w:proofErr w:type="spellStart"/>
            <w:r w:rsidRPr="0069701D">
              <w:t>gesso</w:t>
            </w:r>
            <w:proofErr w:type="spellEnd"/>
            <w:r w:rsidRPr="0069701D">
              <w:t xml:space="preserve"> 1000 </w:t>
            </w:r>
            <w:proofErr w:type="spellStart"/>
            <w:r w:rsidRPr="0069701D">
              <w:t>γρ</w:t>
            </w:r>
            <w:proofErr w:type="spellEnd"/>
            <w:r w:rsidRPr="0069701D">
              <w:t>.</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65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20</w:t>
            </w:r>
          </w:p>
        </w:tc>
        <w:tc>
          <w:tcPr>
            <w:tcW w:w="849" w:type="dxa"/>
            <w:shd w:val="clear" w:color="auto" w:fill="FFFFFF"/>
            <w:vAlign w:val="center"/>
            <w:hideMark/>
          </w:tcPr>
          <w:p w:rsidR="0069701D" w:rsidRPr="0069701D" w:rsidRDefault="0069701D" w:rsidP="0069701D">
            <w:r w:rsidRPr="0069701D">
              <w:t>Τ.Π.20</w:t>
            </w:r>
          </w:p>
        </w:tc>
        <w:tc>
          <w:tcPr>
            <w:tcW w:w="4398" w:type="dxa"/>
            <w:shd w:val="clear" w:color="auto" w:fill="FFFFFF"/>
            <w:vAlign w:val="center"/>
            <w:hideMark/>
          </w:tcPr>
          <w:p w:rsidR="0069701D" w:rsidRPr="0069701D" w:rsidRDefault="0069701D" w:rsidP="0069701D">
            <w:r w:rsidRPr="0069701D">
              <w:t>Δαντέλα 2,5 εκ. 35 μ. ΛΕΥΚΌ</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55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21</w:t>
            </w:r>
          </w:p>
        </w:tc>
        <w:tc>
          <w:tcPr>
            <w:tcW w:w="849" w:type="dxa"/>
            <w:shd w:val="clear" w:color="auto" w:fill="FFFFFF"/>
            <w:vAlign w:val="center"/>
            <w:hideMark/>
          </w:tcPr>
          <w:p w:rsidR="0069701D" w:rsidRPr="0069701D" w:rsidRDefault="0069701D" w:rsidP="0069701D">
            <w:r w:rsidRPr="0069701D">
              <w:t>Τ.Π.21</w:t>
            </w:r>
          </w:p>
        </w:tc>
        <w:tc>
          <w:tcPr>
            <w:tcW w:w="4398" w:type="dxa"/>
            <w:shd w:val="clear" w:color="auto" w:fill="FFFFFF"/>
            <w:vAlign w:val="center"/>
            <w:hideMark/>
          </w:tcPr>
          <w:p w:rsidR="0069701D" w:rsidRPr="0069701D" w:rsidRDefault="0069701D" w:rsidP="0069701D">
            <w:r w:rsidRPr="0069701D">
              <w:t>Δαντέλα 4 εκ. 20 μ. διάφορα χρώματα *</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60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22</w:t>
            </w:r>
          </w:p>
        </w:tc>
        <w:tc>
          <w:tcPr>
            <w:tcW w:w="849" w:type="dxa"/>
            <w:shd w:val="clear" w:color="auto" w:fill="FFFFFF"/>
            <w:vAlign w:val="center"/>
            <w:hideMark/>
          </w:tcPr>
          <w:p w:rsidR="0069701D" w:rsidRPr="0069701D" w:rsidRDefault="0069701D" w:rsidP="0069701D">
            <w:r w:rsidRPr="0069701D">
              <w:t>Τ.Π.22</w:t>
            </w:r>
          </w:p>
        </w:tc>
        <w:tc>
          <w:tcPr>
            <w:tcW w:w="4398" w:type="dxa"/>
            <w:shd w:val="clear" w:color="auto" w:fill="FFFFFF"/>
            <w:vAlign w:val="center"/>
            <w:hideMark/>
          </w:tcPr>
          <w:p w:rsidR="0069701D" w:rsidRPr="0069701D" w:rsidRDefault="0069701D" w:rsidP="0069701D">
            <w:r w:rsidRPr="0069701D">
              <w:t xml:space="preserve">Διακοσμητικές </w:t>
            </w:r>
            <w:proofErr w:type="spellStart"/>
            <w:r w:rsidRPr="0069701D">
              <w:t>πούλιες</w:t>
            </w:r>
            <w:proofErr w:type="spellEnd"/>
            <w:r w:rsidRPr="0069701D">
              <w:t xml:space="preserve"> πεταλούδες σετ 100 </w:t>
            </w:r>
            <w:proofErr w:type="spellStart"/>
            <w:r w:rsidRPr="0069701D">
              <w:t>τμχ</w:t>
            </w:r>
            <w:proofErr w:type="spellEnd"/>
            <w:r w:rsidRPr="0069701D">
              <w:t>. 10 χιλ.</w:t>
            </w:r>
          </w:p>
        </w:tc>
        <w:tc>
          <w:tcPr>
            <w:tcW w:w="1043" w:type="dxa"/>
            <w:shd w:val="clear" w:color="auto" w:fill="FFFFFF"/>
            <w:vAlign w:val="center"/>
            <w:hideMark/>
          </w:tcPr>
          <w:p w:rsidR="0069701D" w:rsidRPr="0069701D" w:rsidRDefault="0069701D" w:rsidP="0069701D">
            <w:r w:rsidRPr="0069701D">
              <w:t>σετ</w:t>
            </w:r>
          </w:p>
        </w:tc>
        <w:tc>
          <w:tcPr>
            <w:tcW w:w="1131" w:type="dxa"/>
            <w:tcBorders>
              <w:right w:val="single" w:sz="4" w:space="0" w:color="auto"/>
            </w:tcBorders>
            <w:shd w:val="clear" w:color="auto" w:fill="FFFFFF"/>
            <w:vAlign w:val="center"/>
            <w:hideMark/>
          </w:tcPr>
          <w:p w:rsidR="0069701D" w:rsidRPr="0069701D" w:rsidRDefault="0069701D" w:rsidP="0069701D">
            <w:r w:rsidRPr="0069701D">
              <w:t>50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23</w:t>
            </w:r>
          </w:p>
        </w:tc>
        <w:tc>
          <w:tcPr>
            <w:tcW w:w="849" w:type="dxa"/>
            <w:shd w:val="clear" w:color="auto" w:fill="FFFFFF"/>
            <w:vAlign w:val="center"/>
            <w:hideMark/>
          </w:tcPr>
          <w:p w:rsidR="0069701D" w:rsidRPr="0069701D" w:rsidRDefault="0069701D" w:rsidP="0069701D">
            <w:r w:rsidRPr="0069701D">
              <w:t>Τ.Π.23</w:t>
            </w:r>
          </w:p>
        </w:tc>
        <w:tc>
          <w:tcPr>
            <w:tcW w:w="4398" w:type="dxa"/>
            <w:shd w:val="clear" w:color="auto" w:fill="FFFFFF"/>
            <w:vAlign w:val="center"/>
            <w:hideMark/>
          </w:tcPr>
          <w:p w:rsidR="0069701D" w:rsidRPr="0069701D" w:rsidRDefault="0069701D" w:rsidP="0069701D">
            <w:r w:rsidRPr="0069701D">
              <w:t xml:space="preserve">Διαφανείς χάντρες πεταλούδες </w:t>
            </w:r>
            <w:proofErr w:type="spellStart"/>
            <w:r w:rsidRPr="0069701D">
              <w:t>glitter</w:t>
            </w:r>
            <w:proofErr w:type="spellEnd"/>
            <w:r w:rsidRPr="0069701D">
              <w:t xml:space="preserve"> 100 </w:t>
            </w:r>
            <w:proofErr w:type="spellStart"/>
            <w:r w:rsidRPr="0069701D">
              <w:t>γρ</w:t>
            </w:r>
            <w:proofErr w:type="spellEnd"/>
            <w:r w:rsidRPr="0069701D">
              <w:t>.</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33</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24</w:t>
            </w:r>
          </w:p>
        </w:tc>
        <w:tc>
          <w:tcPr>
            <w:tcW w:w="849" w:type="dxa"/>
            <w:shd w:val="clear" w:color="auto" w:fill="FFFFFF"/>
            <w:vAlign w:val="center"/>
            <w:hideMark/>
          </w:tcPr>
          <w:p w:rsidR="0069701D" w:rsidRPr="0069701D" w:rsidRDefault="0069701D" w:rsidP="0069701D">
            <w:r w:rsidRPr="0069701D">
              <w:t>Τ.Π.24</w:t>
            </w:r>
          </w:p>
        </w:tc>
        <w:tc>
          <w:tcPr>
            <w:tcW w:w="4398" w:type="dxa"/>
            <w:shd w:val="clear" w:color="auto" w:fill="FFFFFF"/>
            <w:vAlign w:val="center"/>
            <w:hideMark/>
          </w:tcPr>
          <w:p w:rsidR="0069701D" w:rsidRPr="0069701D" w:rsidRDefault="0069701D" w:rsidP="0069701D">
            <w:r w:rsidRPr="0069701D">
              <w:t xml:space="preserve">Ελαστικό κορδόνι λευκό 1 </w:t>
            </w:r>
            <w:proofErr w:type="spellStart"/>
            <w:r w:rsidRPr="0069701D">
              <w:t>mm</w:t>
            </w:r>
            <w:proofErr w:type="spellEnd"/>
            <w:r w:rsidRPr="0069701D">
              <w:t xml:space="preserve"> x 25 m</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120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lastRenderedPageBreak/>
              <w:t>25</w:t>
            </w:r>
          </w:p>
        </w:tc>
        <w:tc>
          <w:tcPr>
            <w:tcW w:w="849" w:type="dxa"/>
            <w:shd w:val="clear" w:color="auto" w:fill="FFFFFF"/>
            <w:vAlign w:val="center"/>
            <w:hideMark/>
          </w:tcPr>
          <w:p w:rsidR="0069701D" w:rsidRPr="0069701D" w:rsidRDefault="0069701D" w:rsidP="0069701D">
            <w:r w:rsidRPr="0069701D">
              <w:t>Τ.Π.25</w:t>
            </w:r>
          </w:p>
        </w:tc>
        <w:tc>
          <w:tcPr>
            <w:tcW w:w="4398" w:type="dxa"/>
            <w:shd w:val="clear" w:color="auto" w:fill="FFFFFF"/>
            <w:vAlign w:val="center"/>
            <w:hideMark/>
          </w:tcPr>
          <w:p w:rsidR="0069701D" w:rsidRPr="0069701D" w:rsidRDefault="0069701D" w:rsidP="0069701D">
            <w:r w:rsidRPr="0069701D">
              <w:t xml:space="preserve">Εργαλεία πλαστελίνης-πηλού ξύλινα 6 </w:t>
            </w:r>
            <w:proofErr w:type="spellStart"/>
            <w:r w:rsidRPr="0069701D">
              <w:t>τμχ</w:t>
            </w:r>
            <w:proofErr w:type="spellEnd"/>
            <w:r w:rsidRPr="0069701D">
              <w:t>.</w:t>
            </w:r>
          </w:p>
        </w:tc>
        <w:tc>
          <w:tcPr>
            <w:tcW w:w="1043" w:type="dxa"/>
            <w:shd w:val="clear" w:color="auto" w:fill="FFFFFF"/>
            <w:vAlign w:val="center"/>
            <w:hideMark/>
          </w:tcPr>
          <w:p w:rsidR="0069701D" w:rsidRPr="0069701D" w:rsidRDefault="0069701D" w:rsidP="0069701D">
            <w:r w:rsidRPr="0069701D">
              <w:t>σετ</w:t>
            </w:r>
          </w:p>
        </w:tc>
        <w:tc>
          <w:tcPr>
            <w:tcW w:w="1131" w:type="dxa"/>
            <w:tcBorders>
              <w:right w:val="single" w:sz="4" w:space="0" w:color="auto"/>
            </w:tcBorders>
            <w:shd w:val="clear" w:color="auto" w:fill="FFFFFF"/>
            <w:vAlign w:val="center"/>
            <w:hideMark/>
          </w:tcPr>
          <w:p w:rsidR="0069701D" w:rsidRPr="0069701D" w:rsidRDefault="0069701D" w:rsidP="0069701D">
            <w:r w:rsidRPr="0069701D">
              <w:t>100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26</w:t>
            </w:r>
          </w:p>
        </w:tc>
        <w:tc>
          <w:tcPr>
            <w:tcW w:w="849" w:type="dxa"/>
            <w:shd w:val="clear" w:color="auto" w:fill="FFFFFF"/>
            <w:vAlign w:val="center"/>
            <w:hideMark/>
          </w:tcPr>
          <w:p w:rsidR="0069701D" w:rsidRPr="0069701D" w:rsidRDefault="0069701D" w:rsidP="0069701D">
            <w:r w:rsidRPr="0069701D">
              <w:t>Τ.Π.26</w:t>
            </w:r>
          </w:p>
        </w:tc>
        <w:tc>
          <w:tcPr>
            <w:tcW w:w="4398" w:type="dxa"/>
            <w:shd w:val="clear" w:color="auto" w:fill="FFFFFF"/>
            <w:vAlign w:val="center"/>
            <w:hideMark/>
          </w:tcPr>
          <w:p w:rsidR="0069701D" w:rsidRPr="0069701D" w:rsidRDefault="0069701D" w:rsidP="0069701D">
            <w:r w:rsidRPr="0069701D">
              <w:t xml:space="preserve">Εργαλεία πλαστελίνης-πηλού πλαστικά 5 </w:t>
            </w:r>
            <w:proofErr w:type="spellStart"/>
            <w:r w:rsidRPr="0069701D">
              <w:t>τμχ</w:t>
            </w:r>
            <w:proofErr w:type="spellEnd"/>
            <w:r w:rsidRPr="0069701D">
              <w:t>.</w:t>
            </w:r>
          </w:p>
        </w:tc>
        <w:tc>
          <w:tcPr>
            <w:tcW w:w="1043" w:type="dxa"/>
            <w:shd w:val="clear" w:color="auto" w:fill="FFFFFF"/>
            <w:vAlign w:val="center"/>
            <w:hideMark/>
          </w:tcPr>
          <w:p w:rsidR="0069701D" w:rsidRPr="0069701D" w:rsidRDefault="0069701D" w:rsidP="0069701D">
            <w:r w:rsidRPr="0069701D">
              <w:t>σετ</w:t>
            </w:r>
          </w:p>
        </w:tc>
        <w:tc>
          <w:tcPr>
            <w:tcW w:w="1131" w:type="dxa"/>
            <w:tcBorders>
              <w:right w:val="single" w:sz="4" w:space="0" w:color="auto"/>
            </w:tcBorders>
            <w:shd w:val="clear" w:color="auto" w:fill="FFFFFF"/>
            <w:vAlign w:val="center"/>
            <w:hideMark/>
          </w:tcPr>
          <w:p w:rsidR="0069701D" w:rsidRPr="0069701D" w:rsidRDefault="0069701D" w:rsidP="0069701D">
            <w:r w:rsidRPr="0069701D">
              <w:t>100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27</w:t>
            </w:r>
          </w:p>
        </w:tc>
        <w:tc>
          <w:tcPr>
            <w:tcW w:w="849" w:type="dxa"/>
            <w:shd w:val="clear" w:color="auto" w:fill="FFFFFF"/>
            <w:vAlign w:val="center"/>
            <w:hideMark/>
          </w:tcPr>
          <w:p w:rsidR="0069701D" w:rsidRPr="0069701D" w:rsidRDefault="0069701D" w:rsidP="0069701D">
            <w:r w:rsidRPr="0069701D">
              <w:t>Τ.Π.27</w:t>
            </w:r>
          </w:p>
        </w:tc>
        <w:tc>
          <w:tcPr>
            <w:tcW w:w="4398" w:type="dxa"/>
            <w:shd w:val="clear" w:color="auto" w:fill="FFFFFF"/>
            <w:vAlign w:val="center"/>
            <w:hideMark/>
          </w:tcPr>
          <w:p w:rsidR="0069701D" w:rsidRPr="0069701D" w:rsidRDefault="0069701D" w:rsidP="0069701D">
            <w:r w:rsidRPr="0069701D">
              <w:t>Ημερολόγιο πλακέ 12φυλλο</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585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28</w:t>
            </w:r>
          </w:p>
        </w:tc>
        <w:tc>
          <w:tcPr>
            <w:tcW w:w="849" w:type="dxa"/>
            <w:shd w:val="clear" w:color="auto" w:fill="FFFFFF"/>
            <w:vAlign w:val="center"/>
            <w:hideMark/>
          </w:tcPr>
          <w:p w:rsidR="0069701D" w:rsidRPr="0069701D" w:rsidRDefault="0069701D" w:rsidP="0069701D">
            <w:r w:rsidRPr="0069701D">
              <w:t>Τ.Π.28</w:t>
            </w:r>
          </w:p>
        </w:tc>
        <w:tc>
          <w:tcPr>
            <w:tcW w:w="4398" w:type="dxa"/>
            <w:shd w:val="clear" w:color="auto" w:fill="FFFFFF"/>
            <w:vAlign w:val="center"/>
            <w:hideMark/>
          </w:tcPr>
          <w:p w:rsidR="0069701D" w:rsidRPr="0069701D" w:rsidRDefault="0069701D" w:rsidP="0069701D">
            <w:proofErr w:type="spellStart"/>
            <w:r w:rsidRPr="0069701D">
              <w:t>Κάνσον</w:t>
            </w:r>
            <w:proofErr w:type="spellEnd"/>
            <w:r w:rsidRPr="0069701D">
              <w:t xml:space="preserve"> μπλοκ 10 χρωμάτων 25x35 εκ. 200 </w:t>
            </w:r>
            <w:proofErr w:type="spellStart"/>
            <w:r w:rsidRPr="0069701D">
              <w:t>γρ</w:t>
            </w:r>
            <w:proofErr w:type="spellEnd"/>
            <w:r w:rsidRPr="0069701D">
              <w:t>.</w:t>
            </w:r>
          </w:p>
        </w:tc>
        <w:tc>
          <w:tcPr>
            <w:tcW w:w="1043" w:type="dxa"/>
            <w:shd w:val="clear" w:color="auto" w:fill="FFFFFF"/>
            <w:vAlign w:val="center"/>
            <w:hideMark/>
          </w:tcPr>
          <w:p w:rsidR="0069701D" w:rsidRPr="0069701D" w:rsidRDefault="0069701D" w:rsidP="0069701D">
            <w:r w:rsidRPr="0069701D">
              <w:t>μπλοκ</w:t>
            </w:r>
          </w:p>
        </w:tc>
        <w:tc>
          <w:tcPr>
            <w:tcW w:w="1131" w:type="dxa"/>
            <w:tcBorders>
              <w:right w:val="single" w:sz="4" w:space="0" w:color="auto"/>
            </w:tcBorders>
            <w:shd w:val="clear" w:color="auto" w:fill="FFFFFF"/>
            <w:vAlign w:val="center"/>
            <w:hideMark/>
          </w:tcPr>
          <w:p w:rsidR="0069701D" w:rsidRPr="0069701D" w:rsidRDefault="0069701D" w:rsidP="0069701D">
            <w:r w:rsidRPr="0069701D">
              <w:t>440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29</w:t>
            </w:r>
          </w:p>
        </w:tc>
        <w:tc>
          <w:tcPr>
            <w:tcW w:w="849" w:type="dxa"/>
            <w:shd w:val="clear" w:color="auto" w:fill="FFFFFF"/>
            <w:vAlign w:val="center"/>
            <w:hideMark/>
          </w:tcPr>
          <w:p w:rsidR="0069701D" w:rsidRPr="0069701D" w:rsidRDefault="0069701D" w:rsidP="0069701D">
            <w:r w:rsidRPr="0069701D">
              <w:t>Τ.Π.29</w:t>
            </w:r>
          </w:p>
        </w:tc>
        <w:tc>
          <w:tcPr>
            <w:tcW w:w="4398" w:type="dxa"/>
            <w:shd w:val="clear" w:color="auto" w:fill="FFFFFF"/>
            <w:vAlign w:val="center"/>
            <w:hideMark/>
          </w:tcPr>
          <w:p w:rsidR="0069701D" w:rsidRPr="0069701D" w:rsidRDefault="0069701D" w:rsidP="0069701D">
            <w:r w:rsidRPr="0069701D">
              <w:t xml:space="preserve">Καρδιές από τσόχα 100 </w:t>
            </w:r>
            <w:proofErr w:type="spellStart"/>
            <w:r w:rsidRPr="0069701D">
              <w:t>τμχ</w:t>
            </w:r>
            <w:proofErr w:type="spellEnd"/>
            <w:r w:rsidRPr="0069701D">
              <w:t>.</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40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30</w:t>
            </w:r>
          </w:p>
        </w:tc>
        <w:tc>
          <w:tcPr>
            <w:tcW w:w="849" w:type="dxa"/>
            <w:shd w:val="clear" w:color="auto" w:fill="FFFFFF"/>
            <w:vAlign w:val="center"/>
            <w:hideMark/>
          </w:tcPr>
          <w:p w:rsidR="0069701D" w:rsidRPr="0069701D" w:rsidRDefault="0069701D" w:rsidP="0069701D">
            <w:r w:rsidRPr="0069701D">
              <w:t>Τ.Π.30</w:t>
            </w:r>
          </w:p>
        </w:tc>
        <w:tc>
          <w:tcPr>
            <w:tcW w:w="4398" w:type="dxa"/>
            <w:shd w:val="clear" w:color="auto" w:fill="FFFFFF"/>
            <w:vAlign w:val="center"/>
            <w:hideMark/>
          </w:tcPr>
          <w:p w:rsidR="0069701D" w:rsidRPr="0069701D" w:rsidRDefault="0069701D" w:rsidP="0069701D">
            <w:proofErr w:type="spellStart"/>
            <w:r w:rsidRPr="0069701D">
              <w:t>Κηρομπογιές</w:t>
            </w:r>
            <w:proofErr w:type="spellEnd"/>
            <w:r w:rsidRPr="0069701D">
              <w:t xml:space="preserve"> χοντρές 12 </w:t>
            </w:r>
            <w:proofErr w:type="spellStart"/>
            <w:r w:rsidRPr="0069701D">
              <w:t>τμχ</w:t>
            </w:r>
            <w:proofErr w:type="spellEnd"/>
            <w:r w:rsidRPr="0069701D">
              <w:t>.</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306</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31</w:t>
            </w:r>
          </w:p>
        </w:tc>
        <w:tc>
          <w:tcPr>
            <w:tcW w:w="849" w:type="dxa"/>
            <w:shd w:val="clear" w:color="auto" w:fill="FFFFFF"/>
            <w:vAlign w:val="center"/>
            <w:hideMark/>
          </w:tcPr>
          <w:p w:rsidR="0069701D" w:rsidRPr="0069701D" w:rsidRDefault="0069701D" w:rsidP="0069701D">
            <w:r w:rsidRPr="0069701D">
              <w:t>Τ.Π.31</w:t>
            </w:r>
          </w:p>
        </w:tc>
        <w:tc>
          <w:tcPr>
            <w:tcW w:w="4398" w:type="dxa"/>
            <w:shd w:val="clear" w:color="auto" w:fill="FFFFFF"/>
            <w:vAlign w:val="center"/>
            <w:hideMark/>
          </w:tcPr>
          <w:p w:rsidR="0069701D" w:rsidRPr="0069701D" w:rsidRDefault="0069701D" w:rsidP="0069701D">
            <w:r w:rsidRPr="0069701D">
              <w:t xml:space="preserve">Κιμωλίες πλαστικές λευκές 100 </w:t>
            </w:r>
            <w:proofErr w:type="spellStart"/>
            <w:r w:rsidRPr="0069701D">
              <w:t>τμχ</w:t>
            </w:r>
            <w:proofErr w:type="spellEnd"/>
          </w:p>
        </w:tc>
        <w:tc>
          <w:tcPr>
            <w:tcW w:w="1043" w:type="dxa"/>
            <w:shd w:val="clear" w:color="auto" w:fill="FFFFFF"/>
            <w:vAlign w:val="center"/>
            <w:hideMark/>
          </w:tcPr>
          <w:p w:rsidR="0069701D" w:rsidRPr="0069701D" w:rsidRDefault="0069701D" w:rsidP="0069701D">
            <w:r w:rsidRPr="0069701D">
              <w:t>κουτί</w:t>
            </w:r>
          </w:p>
        </w:tc>
        <w:tc>
          <w:tcPr>
            <w:tcW w:w="1131" w:type="dxa"/>
            <w:tcBorders>
              <w:right w:val="single" w:sz="4" w:space="0" w:color="auto"/>
            </w:tcBorders>
            <w:shd w:val="clear" w:color="auto" w:fill="FFFFFF"/>
            <w:vAlign w:val="center"/>
            <w:hideMark/>
          </w:tcPr>
          <w:p w:rsidR="0069701D" w:rsidRPr="0069701D" w:rsidRDefault="0069701D" w:rsidP="0069701D">
            <w:r w:rsidRPr="0069701D">
              <w:t>22</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32</w:t>
            </w:r>
          </w:p>
        </w:tc>
        <w:tc>
          <w:tcPr>
            <w:tcW w:w="849" w:type="dxa"/>
            <w:shd w:val="clear" w:color="auto" w:fill="FFFFFF"/>
            <w:vAlign w:val="center"/>
            <w:hideMark/>
          </w:tcPr>
          <w:p w:rsidR="0069701D" w:rsidRPr="0069701D" w:rsidRDefault="0069701D" w:rsidP="0069701D">
            <w:r w:rsidRPr="0069701D">
              <w:t>Τ.Π.32</w:t>
            </w:r>
          </w:p>
        </w:tc>
        <w:tc>
          <w:tcPr>
            <w:tcW w:w="4398" w:type="dxa"/>
            <w:shd w:val="clear" w:color="auto" w:fill="FFFFFF"/>
            <w:vAlign w:val="center"/>
            <w:hideMark/>
          </w:tcPr>
          <w:p w:rsidR="0069701D" w:rsidRPr="0069701D" w:rsidRDefault="0069701D" w:rsidP="0069701D">
            <w:r w:rsidRPr="0069701D">
              <w:t xml:space="preserve">Κιμωλίες πλαστικές χρωματιστές 100 </w:t>
            </w:r>
            <w:proofErr w:type="spellStart"/>
            <w:r w:rsidRPr="0069701D">
              <w:t>τμχ</w:t>
            </w:r>
            <w:proofErr w:type="spellEnd"/>
          </w:p>
        </w:tc>
        <w:tc>
          <w:tcPr>
            <w:tcW w:w="1043" w:type="dxa"/>
            <w:shd w:val="clear" w:color="auto" w:fill="FFFFFF"/>
            <w:vAlign w:val="center"/>
            <w:hideMark/>
          </w:tcPr>
          <w:p w:rsidR="0069701D" w:rsidRPr="0069701D" w:rsidRDefault="0069701D" w:rsidP="0069701D">
            <w:r w:rsidRPr="0069701D">
              <w:t>κουτί</w:t>
            </w:r>
          </w:p>
        </w:tc>
        <w:tc>
          <w:tcPr>
            <w:tcW w:w="1131" w:type="dxa"/>
            <w:tcBorders>
              <w:right w:val="single" w:sz="4" w:space="0" w:color="auto"/>
            </w:tcBorders>
            <w:shd w:val="clear" w:color="auto" w:fill="FFFFFF"/>
            <w:vAlign w:val="center"/>
            <w:hideMark/>
          </w:tcPr>
          <w:p w:rsidR="0069701D" w:rsidRPr="0069701D" w:rsidRDefault="0069701D" w:rsidP="0069701D">
            <w:r w:rsidRPr="0069701D">
              <w:t>30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33</w:t>
            </w:r>
          </w:p>
        </w:tc>
        <w:tc>
          <w:tcPr>
            <w:tcW w:w="849" w:type="dxa"/>
            <w:shd w:val="clear" w:color="auto" w:fill="FFFFFF"/>
            <w:vAlign w:val="center"/>
            <w:hideMark/>
          </w:tcPr>
          <w:p w:rsidR="0069701D" w:rsidRPr="0069701D" w:rsidRDefault="0069701D" w:rsidP="0069701D">
            <w:r w:rsidRPr="0069701D">
              <w:t>Τ.Π.33</w:t>
            </w:r>
          </w:p>
        </w:tc>
        <w:tc>
          <w:tcPr>
            <w:tcW w:w="4398" w:type="dxa"/>
            <w:shd w:val="clear" w:color="auto" w:fill="FFFFFF"/>
            <w:vAlign w:val="center"/>
            <w:hideMark/>
          </w:tcPr>
          <w:p w:rsidR="0069701D" w:rsidRPr="0069701D" w:rsidRDefault="0069701D" w:rsidP="0069701D">
            <w:r w:rsidRPr="0069701D">
              <w:t xml:space="preserve">Κόλλα </w:t>
            </w:r>
            <w:proofErr w:type="spellStart"/>
            <w:r w:rsidRPr="0069701D">
              <w:t>sticκ</w:t>
            </w:r>
            <w:proofErr w:type="spellEnd"/>
            <w:r w:rsidRPr="0069701D">
              <w:t xml:space="preserve"> 40 </w:t>
            </w:r>
            <w:proofErr w:type="spellStart"/>
            <w:r w:rsidRPr="0069701D">
              <w:t>γρ</w:t>
            </w:r>
            <w:proofErr w:type="spellEnd"/>
            <w:r w:rsidRPr="0069701D">
              <w:t>.</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420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34</w:t>
            </w:r>
          </w:p>
        </w:tc>
        <w:tc>
          <w:tcPr>
            <w:tcW w:w="849" w:type="dxa"/>
            <w:shd w:val="clear" w:color="auto" w:fill="FFFFFF"/>
            <w:vAlign w:val="center"/>
            <w:hideMark/>
          </w:tcPr>
          <w:p w:rsidR="0069701D" w:rsidRPr="0069701D" w:rsidRDefault="0069701D" w:rsidP="0069701D">
            <w:r w:rsidRPr="0069701D">
              <w:t>Τ.Π.34</w:t>
            </w:r>
          </w:p>
        </w:tc>
        <w:tc>
          <w:tcPr>
            <w:tcW w:w="4398" w:type="dxa"/>
            <w:shd w:val="clear" w:color="auto" w:fill="FFFFFF"/>
            <w:vAlign w:val="center"/>
            <w:hideMark/>
          </w:tcPr>
          <w:p w:rsidR="0069701D" w:rsidRPr="0069701D" w:rsidRDefault="0069701D" w:rsidP="0069701D">
            <w:r w:rsidRPr="0069701D">
              <w:t>Κόλλα γενικής χρήσης 21γρ</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165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35</w:t>
            </w:r>
          </w:p>
        </w:tc>
        <w:tc>
          <w:tcPr>
            <w:tcW w:w="849" w:type="dxa"/>
            <w:shd w:val="clear" w:color="auto" w:fill="FFFFFF"/>
            <w:vAlign w:val="center"/>
            <w:hideMark/>
          </w:tcPr>
          <w:p w:rsidR="0069701D" w:rsidRPr="0069701D" w:rsidRDefault="0069701D" w:rsidP="0069701D">
            <w:r w:rsidRPr="0069701D">
              <w:t>Τ.Π.35</w:t>
            </w:r>
          </w:p>
        </w:tc>
        <w:tc>
          <w:tcPr>
            <w:tcW w:w="4398" w:type="dxa"/>
            <w:shd w:val="clear" w:color="auto" w:fill="FFFFFF"/>
            <w:vAlign w:val="center"/>
            <w:hideMark/>
          </w:tcPr>
          <w:p w:rsidR="0069701D" w:rsidRPr="0069701D" w:rsidRDefault="0069701D" w:rsidP="0069701D">
            <w:r w:rsidRPr="0069701D">
              <w:t xml:space="preserve">Κόλλα γενικής χρήσης 125 </w:t>
            </w:r>
            <w:proofErr w:type="spellStart"/>
            <w:r w:rsidRPr="0069701D">
              <w:t>ml</w:t>
            </w:r>
            <w:proofErr w:type="spellEnd"/>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271</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36</w:t>
            </w:r>
          </w:p>
        </w:tc>
        <w:tc>
          <w:tcPr>
            <w:tcW w:w="849" w:type="dxa"/>
            <w:shd w:val="clear" w:color="auto" w:fill="FFFFFF"/>
            <w:vAlign w:val="center"/>
            <w:hideMark/>
          </w:tcPr>
          <w:p w:rsidR="0069701D" w:rsidRPr="0069701D" w:rsidRDefault="0069701D" w:rsidP="0069701D">
            <w:r w:rsidRPr="0069701D">
              <w:t>Τ.Π.36</w:t>
            </w:r>
          </w:p>
        </w:tc>
        <w:tc>
          <w:tcPr>
            <w:tcW w:w="4398" w:type="dxa"/>
            <w:shd w:val="clear" w:color="auto" w:fill="FFFFFF"/>
            <w:vAlign w:val="center"/>
            <w:hideMark/>
          </w:tcPr>
          <w:p w:rsidR="0069701D" w:rsidRPr="0069701D" w:rsidRDefault="0069701D" w:rsidP="0069701D">
            <w:r w:rsidRPr="0069701D">
              <w:t xml:space="preserve">Κόλλα λευκή υγρή 500 </w:t>
            </w:r>
            <w:proofErr w:type="spellStart"/>
            <w:r w:rsidRPr="0069701D">
              <w:t>gr</w:t>
            </w:r>
            <w:proofErr w:type="spellEnd"/>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155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37</w:t>
            </w:r>
          </w:p>
        </w:tc>
        <w:tc>
          <w:tcPr>
            <w:tcW w:w="849" w:type="dxa"/>
            <w:shd w:val="clear" w:color="auto" w:fill="FFFFFF"/>
            <w:vAlign w:val="center"/>
            <w:hideMark/>
          </w:tcPr>
          <w:p w:rsidR="0069701D" w:rsidRPr="0069701D" w:rsidRDefault="0069701D" w:rsidP="0069701D">
            <w:r w:rsidRPr="0069701D">
              <w:t>Τ.Π.37</w:t>
            </w:r>
          </w:p>
        </w:tc>
        <w:tc>
          <w:tcPr>
            <w:tcW w:w="4398" w:type="dxa"/>
            <w:shd w:val="clear" w:color="auto" w:fill="FFFFFF"/>
            <w:vAlign w:val="center"/>
            <w:hideMark/>
          </w:tcPr>
          <w:p w:rsidR="0069701D" w:rsidRPr="0069701D" w:rsidRDefault="0069701D" w:rsidP="0069701D">
            <w:r w:rsidRPr="0069701D">
              <w:t xml:space="preserve">Κόλλα </w:t>
            </w:r>
            <w:proofErr w:type="spellStart"/>
            <w:r w:rsidRPr="0069701D">
              <w:t>Glitter</w:t>
            </w:r>
            <w:proofErr w:type="spellEnd"/>
            <w:r w:rsidRPr="0069701D">
              <w:t xml:space="preserve"> 90 </w:t>
            </w:r>
            <w:proofErr w:type="spellStart"/>
            <w:r w:rsidRPr="0069701D">
              <w:t>γρ</w:t>
            </w:r>
            <w:proofErr w:type="spellEnd"/>
            <w:r w:rsidRPr="0069701D">
              <w:t>. διάφορα χρώματα *</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240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38</w:t>
            </w:r>
          </w:p>
        </w:tc>
        <w:tc>
          <w:tcPr>
            <w:tcW w:w="849" w:type="dxa"/>
            <w:shd w:val="clear" w:color="auto" w:fill="FFFFFF"/>
            <w:vAlign w:val="center"/>
            <w:hideMark/>
          </w:tcPr>
          <w:p w:rsidR="0069701D" w:rsidRPr="0069701D" w:rsidRDefault="0069701D" w:rsidP="0069701D">
            <w:r w:rsidRPr="0069701D">
              <w:t>Τ.Π.38</w:t>
            </w:r>
          </w:p>
        </w:tc>
        <w:tc>
          <w:tcPr>
            <w:tcW w:w="4398" w:type="dxa"/>
            <w:shd w:val="clear" w:color="auto" w:fill="FFFFFF"/>
            <w:vAlign w:val="center"/>
            <w:hideMark/>
          </w:tcPr>
          <w:p w:rsidR="0069701D" w:rsidRPr="0069701D" w:rsidRDefault="0069701D" w:rsidP="0069701D">
            <w:r w:rsidRPr="0069701D">
              <w:t>Κοπίδι μεγάλο</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95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39</w:t>
            </w:r>
          </w:p>
        </w:tc>
        <w:tc>
          <w:tcPr>
            <w:tcW w:w="849" w:type="dxa"/>
            <w:shd w:val="clear" w:color="auto" w:fill="FFFFFF"/>
            <w:vAlign w:val="center"/>
            <w:hideMark/>
          </w:tcPr>
          <w:p w:rsidR="0069701D" w:rsidRPr="0069701D" w:rsidRDefault="0069701D" w:rsidP="0069701D">
            <w:r w:rsidRPr="0069701D">
              <w:t>Τ.Π.39</w:t>
            </w:r>
          </w:p>
        </w:tc>
        <w:tc>
          <w:tcPr>
            <w:tcW w:w="4398" w:type="dxa"/>
            <w:shd w:val="clear" w:color="auto" w:fill="FFFFFF"/>
            <w:vAlign w:val="center"/>
            <w:hideMark/>
          </w:tcPr>
          <w:p w:rsidR="0069701D" w:rsidRPr="0069701D" w:rsidRDefault="0069701D" w:rsidP="0069701D">
            <w:r w:rsidRPr="0069701D">
              <w:t xml:space="preserve">Κορδέλα </w:t>
            </w:r>
            <w:proofErr w:type="spellStart"/>
            <w:r w:rsidRPr="0069701D">
              <w:t>καρώ</w:t>
            </w:r>
            <w:proofErr w:type="spellEnd"/>
            <w:r w:rsidRPr="0069701D">
              <w:t xml:space="preserve"> πλάτους 15 χιλ. μήκους 45 μ. διάφορα χρώματα *</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100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40</w:t>
            </w:r>
          </w:p>
        </w:tc>
        <w:tc>
          <w:tcPr>
            <w:tcW w:w="849" w:type="dxa"/>
            <w:shd w:val="clear" w:color="auto" w:fill="FFFFFF"/>
            <w:vAlign w:val="center"/>
            <w:hideMark/>
          </w:tcPr>
          <w:p w:rsidR="0069701D" w:rsidRPr="0069701D" w:rsidRDefault="0069701D" w:rsidP="0069701D">
            <w:r w:rsidRPr="0069701D">
              <w:t>Τ.Π.40</w:t>
            </w:r>
          </w:p>
        </w:tc>
        <w:tc>
          <w:tcPr>
            <w:tcW w:w="4398" w:type="dxa"/>
            <w:shd w:val="clear" w:color="auto" w:fill="FFFFFF"/>
            <w:vAlign w:val="center"/>
            <w:hideMark/>
          </w:tcPr>
          <w:p w:rsidR="0069701D" w:rsidRPr="0069701D" w:rsidRDefault="0069701D" w:rsidP="0069701D">
            <w:r w:rsidRPr="0069701D">
              <w:t>Κορδέλα καρό πλάτους 6 χιλ. μήκους 45 μ. διάφορα χρώματα *</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95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41</w:t>
            </w:r>
          </w:p>
        </w:tc>
        <w:tc>
          <w:tcPr>
            <w:tcW w:w="849" w:type="dxa"/>
            <w:shd w:val="clear" w:color="auto" w:fill="FFFFFF"/>
            <w:vAlign w:val="center"/>
            <w:hideMark/>
          </w:tcPr>
          <w:p w:rsidR="0069701D" w:rsidRPr="0069701D" w:rsidRDefault="0069701D" w:rsidP="0069701D">
            <w:r w:rsidRPr="0069701D">
              <w:t>Τ.Π.41</w:t>
            </w:r>
          </w:p>
        </w:tc>
        <w:tc>
          <w:tcPr>
            <w:tcW w:w="4398" w:type="dxa"/>
            <w:shd w:val="clear" w:color="auto" w:fill="FFFFFF"/>
            <w:vAlign w:val="center"/>
            <w:hideMark/>
          </w:tcPr>
          <w:p w:rsidR="0069701D" w:rsidRPr="0069701D" w:rsidRDefault="0069701D" w:rsidP="0069701D">
            <w:r w:rsidRPr="0069701D">
              <w:t>Κορδέλα σατέν 3 χιλ. 100 μ. διάφορα χρώματα *</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90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42</w:t>
            </w:r>
          </w:p>
        </w:tc>
        <w:tc>
          <w:tcPr>
            <w:tcW w:w="849" w:type="dxa"/>
            <w:shd w:val="clear" w:color="auto" w:fill="FFFFFF"/>
            <w:vAlign w:val="center"/>
            <w:hideMark/>
          </w:tcPr>
          <w:p w:rsidR="0069701D" w:rsidRPr="0069701D" w:rsidRDefault="0069701D" w:rsidP="0069701D">
            <w:r w:rsidRPr="0069701D">
              <w:t>Τ.Π.42</w:t>
            </w:r>
          </w:p>
        </w:tc>
        <w:tc>
          <w:tcPr>
            <w:tcW w:w="4398" w:type="dxa"/>
            <w:shd w:val="clear" w:color="auto" w:fill="FFFFFF"/>
            <w:vAlign w:val="center"/>
            <w:hideMark/>
          </w:tcPr>
          <w:p w:rsidR="0069701D" w:rsidRPr="0069701D" w:rsidRDefault="0069701D" w:rsidP="0069701D">
            <w:r w:rsidRPr="0069701D">
              <w:t xml:space="preserve">Κορδέλα σατέν </w:t>
            </w:r>
            <w:proofErr w:type="spellStart"/>
            <w:r w:rsidRPr="0069701D">
              <w:t>πουά</w:t>
            </w:r>
            <w:proofErr w:type="spellEnd"/>
            <w:r w:rsidRPr="0069701D">
              <w:t xml:space="preserve"> 1,5 εκ. 25 μ. διάφορα χρώματα *</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90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43</w:t>
            </w:r>
          </w:p>
        </w:tc>
        <w:tc>
          <w:tcPr>
            <w:tcW w:w="849" w:type="dxa"/>
            <w:shd w:val="clear" w:color="auto" w:fill="FFFFFF"/>
            <w:vAlign w:val="center"/>
            <w:hideMark/>
          </w:tcPr>
          <w:p w:rsidR="0069701D" w:rsidRPr="0069701D" w:rsidRDefault="0069701D" w:rsidP="0069701D">
            <w:r w:rsidRPr="0069701D">
              <w:t>Τ.Π.43</w:t>
            </w:r>
          </w:p>
        </w:tc>
        <w:tc>
          <w:tcPr>
            <w:tcW w:w="4398" w:type="dxa"/>
            <w:shd w:val="clear" w:color="auto" w:fill="FFFFFF"/>
            <w:vAlign w:val="center"/>
            <w:hideMark/>
          </w:tcPr>
          <w:p w:rsidR="0069701D" w:rsidRPr="0069701D" w:rsidRDefault="0069701D" w:rsidP="0069701D">
            <w:r w:rsidRPr="0069701D">
              <w:t>Κορδόνι γυαλιστερό 2 χιλ. 100 μέτρα διάφορα χρώματα *</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70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44</w:t>
            </w:r>
          </w:p>
        </w:tc>
        <w:tc>
          <w:tcPr>
            <w:tcW w:w="849" w:type="dxa"/>
            <w:shd w:val="clear" w:color="auto" w:fill="FFFFFF"/>
            <w:vAlign w:val="center"/>
            <w:hideMark/>
          </w:tcPr>
          <w:p w:rsidR="0069701D" w:rsidRPr="0069701D" w:rsidRDefault="0069701D" w:rsidP="0069701D">
            <w:r w:rsidRPr="0069701D">
              <w:t>Τ.Π.44</w:t>
            </w:r>
          </w:p>
        </w:tc>
        <w:tc>
          <w:tcPr>
            <w:tcW w:w="4398" w:type="dxa"/>
            <w:shd w:val="clear" w:color="auto" w:fill="FFFFFF"/>
            <w:vAlign w:val="center"/>
            <w:hideMark/>
          </w:tcPr>
          <w:p w:rsidR="0069701D" w:rsidRPr="0069701D" w:rsidRDefault="0069701D" w:rsidP="0069701D">
            <w:r w:rsidRPr="0069701D">
              <w:t>Κορδόνι ελαστικό πλακέ άσπρο 50 μέτρων</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70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lastRenderedPageBreak/>
              <w:t>45</w:t>
            </w:r>
          </w:p>
        </w:tc>
        <w:tc>
          <w:tcPr>
            <w:tcW w:w="849" w:type="dxa"/>
            <w:shd w:val="clear" w:color="auto" w:fill="FFFFFF"/>
            <w:vAlign w:val="center"/>
            <w:hideMark/>
          </w:tcPr>
          <w:p w:rsidR="0069701D" w:rsidRPr="0069701D" w:rsidRDefault="0069701D" w:rsidP="0069701D">
            <w:r w:rsidRPr="0069701D">
              <w:t>Τ.Π.45</w:t>
            </w:r>
          </w:p>
        </w:tc>
        <w:tc>
          <w:tcPr>
            <w:tcW w:w="4398" w:type="dxa"/>
            <w:shd w:val="clear" w:color="auto" w:fill="FFFFFF"/>
            <w:vAlign w:val="center"/>
            <w:hideMark/>
          </w:tcPr>
          <w:p w:rsidR="0069701D" w:rsidRPr="0069701D" w:rsidRDefault="0069701D" w:rsidP="0069701D">
            <w:r w:rsidRPr="0069701D">
              <w:t>Κορδόνι στριφτό 3 χιλ. 50 μ. διάφορα χρώματα *</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65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46</w:t>
            </w:r>
          </w:p>
        </w:tc>
        <w:tc>
          <w:tcPr>
            <w:tcW w:w="849" w:type="dxa"/>
            <w:shd w:val="clear" w:color="auto" w:fill="FFFFFF"/>
            <w:vAlign w:val="center"/>
            <w:hideMark/>
          </w:tcPr>
          <w:p w:rsidR="0069701D" w:rsidRPr="0069701D" w:rsidRDefault="0069701D" w:rsidP="0069701D">
            <w:r w:rsidRPr="0069701D">
              <w:t>Τ.Π.46</w:t>
            </w:r>
          </w:p>
        </w:tc>
        <w:tc>
          <w:tcPr>
            <w:tcW w:w="4398" w:type="dxa"/>
            <w:shd w:val="clear" w:color="auto" w:fill="FFFFFF"/>
            <w:vAlign w:val="center"/>
            <w:hideMark/>
          </w:tcPr>
          <w:p w:rsidR="0069701D" w:rsidRPr="0069701D" w:rsidRDefault="0069701D" w:rsidP="0069701D">
            <w:r w:rsidRPr="0069701D">
              <w:t xml:space="preserve">Κορδόνια </w:t>
            </w:r>
            <w:proofErr w:type="spellStart"/>
            <w:r w:rsidRPr="0069701D">
              <w:t>καστόρ</w:t>
            </w:r>
            <w:proofErr w:type="spellEnd"/>
            <w:r w:rsidRPr="0069701D">
              <w:t xml:space="preserve"> φωτεινά χρώματα 5x2 μ. διαμέτρου</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55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47</w:t>
            </w:r>
          </w:p>
        </w:tc>
        <w:tc>
          <w:tcPr>
            <w:tcW w:w="849" w:type="dxa"/>
            <w:shd w:val="clear" w:color="auto" w:fill="FFFFFF"/>
            <w:vAlign w:val="center"/>
            <w:hideMark/>
          </w:tcPr>
          <w:p w:rsidR="0069701D" w:rsidRPr="0069701D" w:rsidRDefault="0069701D" w:rsidP="0069701D">
            <w:r w:rsidRPr="0069701D">
              <w:t>Τ.Π.47</w:t>
            </w:r>
          </w:p>
        </w:tc>
        <w:tc>
          <w:tcPr>
            <w:tcW w:w="4398" w:type="dxa"/>
            <w:shd w:val="clear" w:color="auto" w:fill="FFFFFF"/>
            <w:vAlign w:val="center"/>
            <w:hideMark/>
          </w:tcPr>
          <w:p w:rsidR="0069701D" w:rsidRPr="0069701D" w:rsidRDefault="0069701D" w:rsidP="0069701D">
            <w:r w:rsidRPr="0069701D">
              <w:t xml:space="preserve">Κορδόνι </w:t>
            </w:r>
            <w:proofErr w:type="spellStart"/>
            <w:r w:rsidRPr="0069701D">
              <w:t>γιούτα</w:t>
            </w:r>
            <w:proofErr w:type="spellEnd"/>
            <w:r w:rsidRPr="0069701D">
              <w:t xml:space="preserve"> δίχρωμο 2 χιλ. 100 μ.</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55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48</w:t>
            </w:r>
          </w:p>
        </w:tc>
        <w:tc>
          <w:tcPr>
            <w:tcW w:w="849" w:type="dxa"/>
            <w:shd w:val="clear" w:color="auto" w:fill="FFFFFF"/>
            <w:vAlign w:val="center"/>
            <w:hideMark/>
          </w:tcPr>
          <w:p w:rsidR="0069701D" w:rsidRPr="0069701D" w:rsidRDefault="0069701D" w:rsidP="0069701D">
            <w:r w:rsidRPr="0069701D">
              <w:t>Τ.Π.48</w:t>
            </w:r>
          </w:p>
        </w:tc>
        <w:tc>
          <w:tcPr>
            <w:tcW w:w="4398" w:type="dxa"/>
            <w:shd w:val="clear" w:color="auto" w:fill="FFFFFF"/>
            <w:vAlign w:val="center"/>
            <w:hideMark/>
          </w:tcPr>
          <w:p w:rsidR="0069701D" w:rsidRPr="0069701D" w:rsidRDefault="0069701D" w:rsidP="0069701D">
            <w:r w:rsidRPr="0069701D">
              <w:t>Κορδόνι δίχρωμο κόκκινο-άσπρο2 εκ. 50 μ.</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62</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49</w:t>
            </w:r>
          </w:p>
        </w:tc>
        <w:tc>
          <w:tcPr>
            <w:tcW w:w="849" w:type="dxa"/>
            <w:shd w:val="clear" w:color="auto" w:fill="FFFFFF"/>
            <w:vAlign w:val="center"/>
            <w:hideMark/>
          </w:tcPr>
          <w:p w:rsidR="0069701D" w:rsidRPr="0069701D" w:rsidRDefault="0069701D" w:rsidP="0069701D">
            <w:r w:rsidRPr="0069701D">
              <w:t>Τ.Π.49</w:t>
            </w:r>
          </w:p>
        </w:tc>
        <w:tc>
          <w:tcPr>
            <w:tcW w:w="4398" w:type="dxa"/>
            <w:shd w:val="clear" w:color="auto" w:fill="FFFFFF"/>
            <w:vAlign w:val="center"/>
            <w:hideMark/>
          </w:tcPr>
          <w:p w:rsidR="0069701D" w:rsidRPr="0069701D" w:rsidRDefault="0069701D" w:rsidP="0069701D">
            <w:r w:rsidRPr="0069701D">
              <w:t>Κορδόνι κερωμένο 1 χιλ. 100 μ. διάφορα χρώματα</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77</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50</w:t>
            </w:r>
          </w:p>
        </w:tc>
        <w:tc>
          <w:tcPr>
            <w:tcW w:w="849" w:type="dxa"/>
            <w:shd w:val="clear" w:color="auto" w:fill="FFFFFF"/>
            <w:vAlign w:val="center"/>
            <w:hideMark/>
          </w:tcPr>
          <w:p w:rsidR="0069701D" w:rsidRPr="0069701D" w:rsidRDefault="0069701D" w:rsidP="0069701D">
            <w:r w:rsidRPr="0069701D">
              <w:t>Τ.Π.50</w:t>
            </w:r>
          </w:p>
        </w:tc>
        <w:tc>
          <w:tcPr>
            <w:tcW w:w="4398" w:type="dxa"/>
            <w:shd w:val="clear" w:color="auto" w:fill="FFFFFF"/>
            <w:vAlign w:val="center"/>
            <w:hideMark/>
          </w:tcPr>
          <w:p w:rsidR="0069701D" w:rsidRPr="0069701D" w:rsidRDefault="0069701D" w:rsidP="0069701D">
            <w:r w:rsidRPr="0069701D">
              <w:t>Κορδόνι βαμβακερό χρώματος κόκκινο 1 χιλ. 100μ</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53</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51</w:t>
            </w:r>
          </w:p>
        </w:tc>
        <w:tc>
          <w:tcPr>
            <w:tcW w:w="849" w:type="dxa"/>
            <w:shd w:val="clear" w:color="auto" w:fill="FFFFFF"/>
            <w:vAlign w:val="center"/>
            <w:hideMark/>
          </w:tcPr>
          <w:p w:rsidR="0069701D" w:rsidRPr="0069701D" w:rsidRDefault="0069701D" w:rsidP="0069701D">
            <w:r w:rsidRPr="0069701D">
              <w:t>Τ.Π.51</w:t>
            </w:r>
          </w:p>
        </w:tc>
        <w:tc>
          <w:tcPr>
            <w:tcW w:w="4398" w:type="dxa"/>
            <w:shd w:val="clear" w:color="auto" w:fill="FFFFFF"/>
            <w:vAlign w:val="center"/>
            <w:hideMark/>
          </w:tcPr>
          <w:p w:rsidR="0069701D" w:rsidRPr="0069701D" w:rsidRDefault="0069701D" w:rsidP="0069701D">
            <w:r w:rsidRPr="0069701D">
              <w:t xml:space="preserve">Κουμπιά από καρύδα 100 </w:t>
            </w:r>
            <w:proofErr w:type="spellStart"/>
            <w:r w:rsidRPr="0069701D">
              <w:t>τμχ</w:t>
            </w:r>
            <w:proofErr w:type="spellEnd"/>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46</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52</w:t>
            </w:r>
          </w:p>
        </w:tc>
        <w:tc>
          <w:tcPr>
            <w:tcW w:w="849" w:type="dxa"/>
            <w:shd w:val="clear" w:color="auto" w:fill="FFFFFF"/>
            <w:vAlign w:val="center"/>
            <w:hideMark/>
          </w:tcPr>
          <w:p w:rsidR="0069701D" w:rsidRPr="0069701D" w:rsidRDefault="0069701D" w:rsidP="0069701D">
            <w:r w:rsidRPr="0069701D">
              <w:t>Τ.Π.52</w:t>
            </w:r>
          </w:p>
        </w:tc>
        <w:tc>
          <w:tcPr>
            <w:tcW w:w="4398" w:type="dxa"/>
            <w:shd w:val="clear" w:color="auto" w:fill="FFFFFF"/>
            <w:vAlign w:val="center"/>
            <w:hideMark/>
          </w:tcPr>
          <w:p w:rsidR="0069701D" w:rsidRPr="0069701D" w:rsidRDefault="0069701D" w:rsidP="0069701D">
            <w:r w:rsidRPr="0069701D">
              <w:t xml:space="preserve">Κουμπιά σε διάφορα χρώματα, σχήματα και μεγέθη 500 </w:t>
            </w:r>
            <w:proofErr w:type="spellStart"/>
            <w:r w:rsidRPr="0069701D">
              <w:t>γρ</w:t>
            </w:r>
            <w:proofErr w:type="spellEnd"/>
            <w:r w:rsidRPr="0069701D">
              <w:t>.</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80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53</w:t>
            </w:r>
          </w:p>
        </w:tc>
        <w:tc>
          <w:tcPr>
            <w:tcW w:w="849" w:type="dxa"/>
            <w:shd w:val="clear" w:color="auto" w:fill="FFFFFF"/>
            <w:vAlign w:val="center"/>
            <w:hideMark/>
          </w:tcPr>
          <w:p w:rsidR="0069701D" w:rsidRPr="0069701D" w:rsidRDefault="0069701D" w:rsidP="0069701D">
            <w:r w:rsidRPr="0069701D">
              <w:t>Τ.Π.53</w:t>
            </w:r>
          </w:p>
        </w:tc>
        <w:tc>
          <w:tcPr>
            <w:tcW w:w="4398" w:type="dxa"/>
            <w:shd w:val="clear" w:color="auto" w:fill="FFFFFF"/>
            <w:vAlign w:val="center"/>
            <w:hideMark/>
          </w:tcPr>
          <w:p w:rsidR="0069701D" w:rsidRPr="0069701D" w:rsidRDefault="0069701D" w:rsidP="0069701D">
            <w:proofErr w:type="spellStart"/>
            <w:r w:rsidRPr="0069701D">
              <w:t>Κρικάκια</w:t>
            </w:r>
            <w:proofErr w:type="spellEnd"/>
            <w:r w:rsidRPr="0069701D">
              <w:t xml:space="preserve"> για μπρελόκ 20 </w:t>
            </w:r>
            <w:proofErr w:type="spellStart"/>
            <w:r w:rsidRPr="0069701D">
              <w:t>τμχ</w:t>
            </w:r>
            <w:proofErr w:type="spellEnd"/>
            <w:r w:rsidRPr="0069701D">
              <w:t>.</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90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54</w:t>
            </w:r>
          </w:p>
        </w:tc>
        <w:tc>
          <w:tcPr>
            <w:tcW w:w="849" w:type="dxa"/>
            <w:shd w:val="clear" w:color="auto" w:fill="FFFFFF"/>
            <w:vAlign w:val="center"/>
            <w:hideMark/>
          </w:tcPr>
          <w:p w:rsidR="0069701D" w:rsidRPr="0069701D" w:rsidRDefault="0069701D" w:rsidP="0069701D">
            <w:r w:rsidRPr="0069701D">
              <w:t>Τ.Π.54</w:t>
            </w:r>
          </w:p>
        </w:tc>
        <w:tc>
          <w:tcPr>
            <w:tcW w:w="4398" w:type="dxa"/>
            <w:shd w:val="clear" w:color="auto" w:fill="FFFFFF"/>
            <w:vAlign w:val="center"/>
            <w:hideMark/>
          </w:tcPr>
          <w:p w:rsidR="0069701D" w:rsidRPr="0069701D" w:rsidRDefault="0069701D" w:rsidP="0069701D">
            <w:proofErr w:type="spellStart"/>
            <w:r w:rsidRPr="0069701D">
              <w:t>Λαδοπαστέλ</w:t>
            </w:r>
            <w:proofErr w:type="spellEnd"/>
            <w:r w:rsidRPr="0069701D">
              <w:t xml:space="preserve"> 24 </w:t>
            </w:r>
            <w:proofErr w:type="spellStart"/>
            <w:r w:rsidRPr="0069701D">
              <w:t>τμχ</w:t>
            </w:r>
            <w:proofErr w:type="spellEnd"/>
            <w:r w:rsidRPr="0069701D">
              <w:t>.</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138</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55</w:t>
            </w:r>
          </w:p>
        </w:tc>
        <w:tc>
          <w:tcPr>
            <w:tcW w:w="849" w:type="dxa"/>
            <w:shd w:val="clear" w:color="auto" w:fill="FFFFFF"/>
            <w:vAlign w:val="center"/>
            <w:hideMark/>
          </w:tcPr>
          <w:p w:rsidR="0069701D" w:rsidRPr="0069701D" w:rsidRDefault="0069701D" w:rsidP="0069701D">
            <w:r w:rsidRPr="0069701D">
              <w:t>Τ.Π.55</w:t>
            </w:r>
          </w:p>
        </w:tc>
        <w:tc>
          <w:tcPr>
            <w:tcW w:w="4398" w:type="dxa"/>
            <w:shd w:val="clear" w:color="auto" w:fill="FFFFFF"/>
            <w:vAlign w:val="center"/>
            <w:hideMark/>
          </w:tcPr>
          <w:p w:rsidR="0069701D" w:rsidRPr="0069701D" w:rsidRDefault="0069701D" w:rsidP="0069701D">
            <w:proofErr w:type="spellStart"/>
            <w:r w:rsidRPr="0069701D">
              <w:t>Λαδοπαστέλ</w:t>
            </w:r>
            <w:proofErr w:type="spellEnd"/>
            <w:r w:rsidRPr="0069701D">
              <w:t xml:space="preserve"> 12 </w:t>
            </w:r>
            <w:proofErr w:type="spellStart"/>
            <w:r w:rsidRPr="0069701D">
              <w:t>τμχ</w:t>
            </w:r>
            <w:proofErr w:type="spellEnd"/>
            <w:r w:rsidRPr="0069701D">
              <w:t>.</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110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56</w:t>
            </w:r>
          </w:p>
        </w:tc>
        <w:tc>
          <w:tcPr>
            <w:tcW w:w="849" w:type="dxa"/>
            <w:shd w:val="clear" w:color="auto" w:fill="FFFFFF"/>
            <w:vAlign w:val="center"/>
            <w:hideMark/>
          </w:tcPr>
          <w:p w:rsidR="0069701D" w:rsidRPr="0069701D" w:rsidRDefault="0069701D" w:rsidP="0069701D">
            <w:r w:rsidRPr="0069701D">
              <w:t>Τ.Π.56</w:t>
            </w:r>
          </w:p>
        </w:tc>
        <w:tc>
          <w:tcPr>
            <w:tcW w:w="4398" w:type="dxa"/>
            <w:shd w:val="clear" w:color="auto" w:fill="FFFFFF"/>
            <w:vAlign w:val="center"/>
            <w:hideMark/>
          </w:tcPr>
          <w:p w:rsidR="0069701D" w:rsidRPr="0069701D" w:rsidRDefault="0069701D" w:rsidP="0069701D">
            <w:r w:rsidRPr="0069701D">
              <w:t>Λινάτσα φυσικό χρώμα 100x140 εκ</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155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57</w:t>
            </w:r>
          </w:p>
        </w:tc>
        <w:tc>
          <w:tcPr>
            <w:tcW w:w="849" w:type="dxa"/>
            <w:shd w:val="clear" w:color="auto" w:fill="FFFFFF"/>
            <w:vAlign w:val="center"/>
            <w:hideMark/>
          </w:tcPr>
          <w:p w:rsidR="0069701D" w:rsidRPr="0069701D" w:rsidRDefault="0069701D" w:rsidP="0069701D">
            <w:r w:rsidRPr="0069701D">
              <w:t>Τ.Π.57</w:t>
            </w:r>
          </w:p>
        </w:tc>
        <w:tc>
          <w:tcPr>
            <w:tcW w:w="4398" w:type="dxa"/>
            <w:shd w:val="clear" w:color="auto" w:fill="FFFFFF"/>
            <w:vAlign w:val="center"/>
            <w:hideMark/>
          </w:tcPr>
          <w:p w:rsidR="0069701D" w:rsidRPr="0069701D" w:rsidRDefault="0069701D" w:rsidP="0069701D">
            <w:r w:rsidRPr="0069701D">
              <w:t>Λινάτσα χρωματιστή 100x100 εκ. διάφορα χρώματα *</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125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58</w:t>
            </w:r>
          </w:p>
        </w:tc>
        <w:tc>
          <w:tcPr>
            <w:tcW w:w="849" w:type="dxa"/>
            <w:shd w:val="clear" w:color="auto" w:fill="FFFFFF"/>
            <w:vAlign w:val="center"/>
            <w:hideMark/>
          </w:tcPr>
          <w:p w:rsidR="0069701D" w:rsidRPr="0069701D" w:rsidRDefault="0069701D" w:rsidP="0069701D">
            <w:r w:rsidRPr="0069701D">
              <w:t>Τ.Π.58</w:t>
            </w:r>
          </w:p>
        </w:tc>
        <w:tc>
          <w:tcPr>
            <w:tcW w:w="4398" w:type="dxa"/>
            <w:shd w:val="clear" w:color="auto" w:fill="FFFFFF"/>
            <w:vAlign w:val="center"/>
            <w:hideMark/>
          </w:tcPr>
          <w:p w:rsidR="0069701D" w:rsidRPr="0069701D" w:rsidRDefault="0069701D" w:rsidP="0069701D">
            <w:r w:rsidRPr="0069701D">
              <w:t>Λουλούδια από τσόχα 100 τεμάχια</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93</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59</w:t>
            </w:r>
          </w:p>
        </w:tc>
        <w:tc>
          <w:tcPr>
            <w:tcW w:w="849" w:type="dxa"/>
            <w:shd w:val="clear" w:color="auto" w:fill="FFFFFF"/>
            <w:vAlign w:val="center"/>
            <w:hideMark/>
          </w:tcPr>
          <w:p w:rsidR="0069701D" w:rsidRPr="0069701D" w:rsidRDefault="0069701D" w:rsidP="0069701D">
            <w:r w:rsidRPr="0069701D">
              <w:t>Τ.Π.59</w:t>
            </w:r>
          </w:p>
        </w:tc>
        <w:tc>
          <w:tcPr>
            <w:tcW w:w="4398" w:type="dxa"/>
            <w:shd w:val="clear" w:color="auto" w:fill="FFFFFF"/>
            <w:vAlign w:val="center"/>
            <w:hideMark/>
          </w:tcPr>
          <w:p w:rsidR="0069701D" w:rsidRPr="0069701D" w:rsidRDefault="0069701D" w:rsidP="0069701D">
            <w:r w:rsidRPr="0069701D">
              <w:t xml:space="preserve">Λουλούδια διακοσμητικά 2,5 εκ. σετ 9 </w:t>
            </w:r>
            <w:proofErr w:type="spellStart"/>
            <w:r w:rsidRPr="0069701D">
              <w:t>τμχ</w:t>
            </w:r>
            <w:proofErr w:type="spellEnd"/>
          </w:p>
        </w:tc>
        <w:tc>
          <w:tcPr>
            <w:tcW w:w="1043" w:type="dxa"/>
            <w:shd w:val="clear" w:color="auto" w:fill="FFFFFF"/>
            <w:vAlign w:val="center"/>
            <w:hideMark/>
          </w:tcPr>
          <w:p w:rsidR="0069701D" w:rsidRPr="0069701D" w:rsidRDefault="0069701D" w:rsidP="0069701D">
            <w:r w:rsidRPr="0069701D">
              <w:t>σετ</w:t>
            </w:r>
          </w:p>
        </w:tc>
        <w:tc>
          <w:tcPr>
            <w:tcW w:w="1131" w:type="dxa"/>
            <w:tcBorders>
              <w:right w:val="single" w:sz="4" w:space="0" w:color="auto"/>
            </w:tcBorders>
            <w:shd w:val="clear" w:color="auto" w:fill="FFFFFF"/>
            <w:vAlign w:val="center"/>
            <w:hideMark/>
          </w:tcPr>
          <w:p w:rsidR="0069701D" w:rsidRPr="0069701D" w:rsidRDefault="0069701D" w:rsidP="0069701D">
            <w:r w:rsidRPr="0069701D">
              <w:t>67</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60</w:t>
            </w:r>
          </w:p>
        </w:tc>
        <w:tc>
          <w:tcPr>
            <w:tcW w:w="849" w:type="dxa"/>
            <w:shd w:val="clear" w:color="auto" w:fill="FFFFFF"/>
            <w:vAlign w:val="center"/>
            <w:hideMark/>
          </w:tcPr>
          <w:p w:rsidR="0069701D" w:rsidRPr="0069701D" w:rsidRDefault="0069701D" w:rsidP="0069701D">
            <w:r w:rsidRPr="0069701D">
              <w:t>Τ.Π.60</w:t>
            </w:r>
          </w:p>
        </w:tc>
        <w:tc>
          <w:tcPr>
            <w:tcW w:w="4398" w:type="dxa"/>
            <w:shd w:val="clear" w:color="auto" w:fill="FFFFFF"/>
            <w:vAlign w:val="center"/>
            <w:hideMark/>
          </w:tcPr>
          <w:p w:rsidR="0069701D" w:rsidRPr="0069701D" w:rsidRDefault="0069701D" w:rsidP="0069701D">
            <w:r w:rsidRPr="0069701D">
              <w:t xml:space="preserve">Μαγνήτες 4mm σετ 50 </w:t>
            </w:r>
            <w:proofErr w:type="spellStart"/>
            <w:r w:rsidRPr="0069701D">
              <w:t>τμχ</w:t>
            </w:r>
            <w:proofErr w:type="spellEnd"/>
          </w:p>
        </w:tc>
        <w:tc>
          <w:tcPr>
            <w:tcW w:w="1043" w:type="dxa"/>
            <w:shd w:val="clear" w:color="auto" w:fill="FFFFFF"/>
            <w:vAlign w:val="center"/>
            <w:hideMark/>
          </w:tcPr>
          <w:p w:rsidR="0069701D" w:rsidRPr="0069701D" w:rsidRDefault="0069701D" w:rsidP="0069701D">
            <w:r w:rsidRPr="0069701D">
              <w:t>σετ</w:t>
            </w:r>
          </w:p>
        </w:tc>
        <w:tc>
          <w:tcPr>
            <w:tcW w:w="1131" w:type="dxa"/>
            <w:tcBorders>
              <w:right w:val="single" w:sz="4" w:space="0" w:color="auto"/>
            </w:tcBorders>
            <w:shd w:val="clear" w:color="auto" w:fill="FFFFFF"/>
            <w:vAlign w:val="center"/>
            <w:hideMark/>
          </w:tcPr>
          <w:p w:rsidR="0069701D" w:rsidRPr="0069701D" w:rsidRDefault="0069701D" w:rsidP="0069701D">
            <w:r w:rsidRPr="0069701D">
              <w:t>70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61</w:t>
            </w:r>
          </w:p>
        </w:tc>
        <w:tc>
          <w:tcPr>
            <w:tcW w:w="849" w:type="dxa"/>
            <w:shd w:val="clear" w:color="auto" w:fill="FFFFFF"/>
            <w:vAlign w:val="center"/>
            <w:hideMark/>
          </w:tcPr>
          <w:p w:rsidR="0069701D" w:rsidRPr="0069701D" w:rsidRDefault="0069701D" w:rsidP="0069701D">
            <w:r w:rsidRPr="0069701D">
              <w:t>Τ.Π.61</w:t>
            </w:r>
          </w:p>
        </w:tc>
        <w:tc>
          <w:tcPr>
            <w:tcW w:w="4398" w:type="dxa"/>
            <w:shd w:val="clear" w:color="auto" w:fill="FFFFFF"/>
            <w:vAlign w:val="center"/>
            <w:hideMark/>
          </w:tcPr>
          <w:p w:rsidR="0069701D" w:rsidRPr="0069701D" w:rsidRDefault="0069701D" w:rsidP="0069701D">
            <w:r w:rsidRPr="0069701D">
              <w:t>Μαγνητικά φύλλα με αυτοκόλλητο</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85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62</w:t>
            </w:r>
          </w:p>
        </w:tc>
        <w:tc>
          <w:tcPr>
            <w:tcW w:w="849" w:type="dxa"/>
            <w:shd w:val="clear" w:color="auto" w:fill="FFFFFF"/>
            <w:vAlign w:val="center"/>
            <w:hideMark/>
          </w:tcPr>
          <w:p w:rsidR="0069701D" w:rsidRPr="0069701D" w:rsidRDefault="0069701D" w:rsidP="0069701D">
            <w:r w:rsidRPr="0069701D">
              <w:t>Τ.Π.62</w:t>
            </w:r>
          </w:p>
        </w:tc>
        <w:tc>
          <w:tcPr>
            <w:tcW w:w="4398" w:type="dxa"/>
            <w:shd w:val="clear" w:color="auto" w:fill="FFFFFF"/>
            <w:vAlign w:val="center"/>
            <w:hideMark/>
          </w:tcPr>
          <w:p w:rsidR="0069701D" w:rsidRPr="0069701D" w:rsidRDefault="0069701D" w:rsidP="0069701D">
            <w:r w:rsidRPr="0069701D">
              <w:t xml:space="preserve">Μαλλί πλεξίματος 50 </w:t>
            </w:r>
            <w:proofErr w:type="spellStart"/>
            <w:r w:rsidRPr="0069701D">
              <w:t>γρ</w:t>
            </w:r>
            <w:proofErr w:type="spellEnd"/>
            <w:r w:rsidRPr="0069701D">
              <w:t>. 133 μ. διάφορα χρώματα *</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120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63</w:t>
            </w:r>
          </w:p>
        </w:tc>
        <w:tc>
          <w:tcPr>
            <w:tcW w:w="849" w:type="dxa"/>
            <w:shd w:val="clear" w:color="auto" w:fill="FFFFFF"/>
            <w:vAlign w:val="center"/>
            <w:hideMark/>
          </w:tcPr>
          <w:p w:rsidR="0069701D" w:rsidRPr="0069701D" w:rsidRDefault="0069701D" w:rsidP="0069701D">
            <w:r w:rsidRPr="0069701D">
              <w:t>Τ.Π.63</w:t>
            </w:r>
          </w:p>
        </w:tc>
        <w:tc>
          <w:tcPr>
            <w:tcW w:w="4398" w:type="dxa"/>
            <w:shd w:val="clear" w:color="auto" w:fill="FFFFFF"/>
            <w:vAlign w:val="center"/>
            <w:hideMark/>
          </w:tcPr>
          <w:p w:rsidR="0069701D" w:rsidRPr="0069701D" w:rsidRDefault="0069701D" w:rsidP="0069701D">
            <w:r w:rsidRPr="0069701D">
              <w:t>Μαργαρίτες ροζ 3 εκ. σετ 40 τεμαχίων</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47</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lastRenderedPageBreak/>
              <w:t>64</w:t>
            </w:r>
          </w:p>
        </w:tc>
        <w:tc>
          <w:tcPr>
            <w:tcW w:w="849" w:type="dxa"/>
            <w:shd w:val="clear" w:color="auto" w:fill="FFFFFF"/>
            <w:vAlign w:val="center"/>
            <w:hideMark/>
          </w:tcPr>
          <w:p w:rsidR="0069701D" w:rsidRPr="0069701D" w:rsidRDefault="0069701D" w:rsidP="0069701D">
            <w:r w:rsidRPr="0069701D">
              <w:t>Τ.Π.64</w:t>
            </w:r>
          </w:p>
        </w:tc>
        <w:tc>
          <w:tcPr>
            <w:tcW w:w="4398" w:type="dxa"/>
            <w:shd w:val="clear" w:color="auto" w:fill="FFFFFF"/>
            <w:vAlign w:val="center"/>
            <w:hideMark/>
          </w:tcPr>
          <w:p w:rsidR="0069701D" w:rsidRPr="0069701D" w:rsidRDefault="0069701D" w:rsidP="0069701D">
            <w:r w:rsidRPr="0069701D">
              <w:t xml:space="preserve">Μαρκαδόροι 24 χοντροί </w:t>
            </w:r>
            <w:proofErr w:type="spellStart"/>
            <w:r w:rsidRPr="0069701D">
              <w:t>super</w:t>
            </w:r>
            <w:proofErr w:type="spellEnd"/>
            <w:r w:rsidRPr="0069701D">
              <w:t xml:space="preserve"> </w:t>
            </w:r>
            <w:proofErr w:type="spellStart"/>
            <w:r w:rsidRPr="0069701D">
              <w:t>washable</w:t>
            </w:r>
            <w:proofErr w:type="spellEnd"/>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227</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65</w:t>
            </w:r>
          </w:p>
        </w:tc>
        <w:tc>
          <w:tcPr>
            <w:tcW w:w="849" w:type="dxa"/>
            <w:shd w:val="clear" w:color="auto" w:fill="FFFFFF"/>
            <w:vAlign w:val="center"/>
            <w:hideMark/>
          </w:tcPr>
          <w:p w:rsidR="0069701D" w:rsidRPr="0069701D" w:rsidRDefault="0069701D" w:rsidP="0069701D">
            <w:r w:rsidRPr="0069701D">
              <w:t>Τ.Π.65</w:t>
            </w:r>
          </w:p>
        </w:tc>
        <w:tc>
          <w:tcPr>
            <w:tcW w:w="4398" w:type="dxa"/>
            <w:shd w:val="clear" w:color="auto" w:fill="FFFFFF"/>
            <w:vAlign w:val="center"/>
            <w:hideMark/>
          </w:tcPr>
          <w:p w:rsidR="0069701D" w:rsidRPr="0069701D" w:rsidRDefault="0069701D" w:rsidP="0069701D">
            <w:r w:rsidRPr="0069701D">
              <w:t xml:space="preserve">Μαρκαδόροι για ύφασμα 12 </w:t>
            </w:r>
            <w:proofErr w:type="spellStart"/>
            <w:r w:rsidRPr="0069701D">
              <w:t>τμχ</w:t>
            </w:r>
            <w:proofErr w:type="spellEnd"/>
            <w:r w:rsidRPr="0069701D">
              <w:t>.</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165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66</w:t>
            </w:r>
          </w:p>
        </w:tc>
        <w:tc>
          <w:tcPr>
            <w:tcW w:w="849" w:type="dxa"/>
            <w:shd w:val="clear" w:color="auto" w:fill="FFFFFF"/>
            <w:vAlign w:val="center"/>
            <w:hideMark/>
          </w:tcPr>
          <w:p w:rsidR="0069701D" w:rsidRPr="0069701D" w:rsidRDefault="0069701D" w:rsidP="0069701D">
            <w:r w:rsidRPr="0069701D">
              <w:t>Τ.Π.66</w:t>
            </w:r>
          </w:p>
        </w:tc>
        <w:tc>
          <w:tcPr>
            <w:tcW w:w="4398" w:type="dxa"/>
            <w:shd w:val="clear" w:color="auto" w:fill="FFFFFF"/>
            <w:vAlign w:val="center"/>
            <w:hideMark/>
          </w:tcPr>
          <w:p w:rsidR="0069701D" w:rsidRPr="0069701D" w:rsidRDefault="0069701D" w:rsidP="0069701D">
            <w:r w:rsidRPr="0069701D">
              <w:t xml:space="preserve">Μαρκαδόροι λεπτοί σε αποχρώσεις του δέρματος 12 </w:t>
            </w:r>
            <w:proofErr w:type="spellStart"/>
            <w:r w:rsidRPr="0069701D">
              <w:t>τμχ</w:t>
            </w:r>
            <w:proofErr w:type="spellEnd"/>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127</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67</w:t>
            </w:r>
          </w:p>
        </w:tc>
        <w:tc>
          <w:tcPr>
            <w:tcW w:w="849" w:type="dxa"/>
            <w:shd w:val="clear" w:color="auto" w:fill="FFFFFF"/>
            <w:vAlign w:val="center"/>
            <w:hideMark/>
          </w:tcPr>
          <w:p w:rsidR="0069701D" w:rsidRPr="0069701D" w:rsidRDefault="0069701D" w:rsidP="0069701D">
            <w:r w:rsidRPr="0069701D">
              <w:t>Τ.Π.67</w:t>
            </w:r>
          </w:p>
        </w:tc>
        <w:tc>
          <w:tcPr>
            <w:tcW w:w="4398" w:type="dxa"/>
            <w:shd w:val="clear" w:color="auto" w:fill="FFFFFF"/>
            <w:vAlign w:val="center"/>
            <w:hideMark/>
          </w:tcPr>
          <w:p w:rsidR="0069701D" w:rsidRPr="0069701D" w:rsidRDefault="0069701D" w:rsidP="0069701D">
            <w:r w:rsidRPr="0069701D">
              <w:t xml:space="preserve">Μαρκαδόροι χοντροί 12 </w:t>
            </w:r>
            <w:proofErr w:type="spellStart"/>
            <w:r w:rsidRPr="0069701D">
              <w:t>τμχ</w:t>
            </w:r>
            <w:proofErr w:type="spellEnd"/>
            <w:r w:rsidRPr="0069701D">
              <w:t>. πολλαπλών επιφανειών</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136</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68</w:t>
            </w:r>
          </w:p>
        </w:tc>
        <w:tc>
          <w:tcPr>
            <w:tcW w:w="849" w:type="dxa"/>
            <w:shd w:val="clear" w:color="auto" w:fill="FFFFFF"/>
            <w:vAlign w:val="center"/>
            <w:hideMark/>
          </w:tcPr>
          <w:p w:rsidR="0069701D" w:rsidRPr="0069701D" w:rsidRDefault="0069701D" w:rsidP="0069701D">
            <w:r w:rsidRPr="0069701D">
              <w:t>Τ.Π.68</w:t>
            </w:r>
          </w:p>
        </w:tc>
        <w:tc>
          <w:tcPr>
            <w:tcW w:w="4398" w:type="dxa"/>
            <w:shd w:val="clear" w:color="auto" w:fill="FFFFFF"/>
            <w:vAlign w:val="center"/>
            <w:hideMark/>
          </w:tcPr>
          <w:p w:rsidR="0069701D" w:rsidRPr="0069701D" w:rsidRDefault="0069701D" w:rsidP="0069701D">
            <w:r w:rsidRPr="0069701D">
              <w:t>Μαρκαδόρος ανεξίτηλος χοντρός διάφορα χρώματα *</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188</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69</w:t>
            </w:r>
          </w:p>
        </w:tc>
        <w:tc>
          <w:tcPr>
            <w:tcW w:w="849" w:type="dxa"/>
            <w:shd w:val="clear" w:color="auto" w:fill="FFFFFF"/>
            <w:vAlign w:val="center"/>
            <w:hideMark/>
          </w:tcPr>
          <w:p w:rsidR="0069701D" w:rsidRPr="0069701D" w:rsidRDefault="0069701D" w:rsidP="0069701D">
            <w:r w:rsidRPr="0069701D">
              <w:t>Τ.Π.69</w:t>
            </w:r>
          </w:p>
        </w:tc>
        <w:tc>
          <w:tcPr>
            <w:tcW w:w="4398" w:type="dxa"/>
            <w:shd w:val="clear" w:color="auto" w:fill="FFFFFF"/>
            <w:vAlign w:val="center"/>
            <w:hideMark/>
          </w:tcPr>
          <w:p w:rsidR="0069701D" w:rsidRPr="0069701D" w:rsidRDefault="0069701D" w:rsidP="0069701D">
            <w:r w:rsidRPr="0069701D">
              <w:t xml:space="preserve">Μάτια 7-15mm με βλεφαρίδες αυτοκόλλητα διαφ. </w:t>
            </w:r>
            <w:proofErr w:type="spellStart"/>
            <w:r w:rsidRPr="0069701D">
              <w:t>χρωμ</w:t>
            </w:r>
            <w:proofErr w:type="spellEnd"/>
            <w:r w:rsidRPr="0069701D">
              <w:t>. 50 τεμάχια</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110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70</w:t>
            </w:r>
          </w:p>
        </w:tc>
        <w:tc>
          <w:tcPr>
            <w:tcW w:w="849" w:type="dxa"/>
            <w:shd w:val="clear" w:color="auto" w:fill="FFFFFF"/>
            <w:vAlign w:val="center"/>
            <w:hideMark/>
          </w:tcPr>
          <w:p w:rsidR="0069701D" w:rsidRPr="0069701D" w:rsidRDefault="0069701D" w:rsidP="0069701D">
            <w:r w:rsidRPr="0069701D">
              <w:t>Τ.Π.70</w:t>
            </w:r>
          </w:p>
        </w:tc>
        <w:tc>
          <w:tcPr>
            <w:tcW w:w="4398" w:type="dxa"/>
            <w:shd w:val="clear" w:color="auto" w:fill="FFFFFF"/>
            <w:vAlign w:val="center"/>
            <w:hideMark/>
          </w:tcPr>
          <w:p w:rsidR="0069701D" w:rsidRPr="0069701D" w:rsidRDefault="0069701D" w:rsidP="0069701D">
            <w:r w:rsidRPr="0069701D">
              <w:t>Μάτια αυτοκόλλητα 10mm 50 τεμάχια</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150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71</w:t>
            </w:r>
          </w:p>
        </w:tc>
        <w:tc>
          <w:tcPr>
            <w:tcW w:w="849" w:type="dxa"/>
            <w:shd w:val="clear" w:color="auto" w:fill="FFFFFF"/>
            <w:vAlign w:val="center"/>
            <w:hideMark/>
          </w:tcPr>
          <w:p w:rsidR="0069701D" w:rsidRPr="0069701D" w:rsidRDefault="0069701D" w:rsidP="0069701D">
            <w:r w:rsidRPr="0069701D">
              <w:t>Τ.Π.71</w:t>
            </w:r>
          </w:p>
        </w:tc>
        <w:tc>
          <w:tcPr>
            <w:tcW w:w="4398" w:type="dxa"/>
            <w:shd w:val="clear" w:color="auto" w:fill="FFFFFF"/>
            <w:vAlign w:val="center"/>
            <w:hideMark/>
          </w:tcPr>
          <w:p w:rsidR="0069701D" w:rsidRPr="0069701D" w:rsidRDefault="0069701D" w:rsidP="0069701D">
            <w:r w:rsidRPr="0069701D">
              <w:t>Μάτια αυτοκόλλητα 12mm 50 τεμάχια</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145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72</w:t>
            </w:r>
          </w:p>
        </w:tc>
        <w:tc>
          <w:tcPr>
            <w:tcW w:w="849" w:type="dxa"/>
            <w:shd w:val="clear" w:color="auto" w:fill="FFFFFF"/>
            <w:vAlign w:val="center"/>
            <w:hideMark/>
          </w:tcPr>
          <w:p w:rsidR="0069701D" w:rsidRPr="0069701D" w:rsidRDefault="0069701D" w:rsidP="0069701D">
            <w:r w:rsidRPr="0069701D">
              <w:t>Τ.Π.72</w:t>
            </w:r>
          </w:p>
        </w:tc>
        <w:tc>
          <w:tcPr>
            <w:tcW w:w="4398" w:type="dxa"/>
            <w:shd w:val="clear" w:color="auto" w:fill="FFFFFF"/>
            <w:vAlign w:val="center"/>
            <w:hideMark/>
          </w:tcPr>
          <w:p w:rsidR="0069701D" w:rsidRPr="0069701D" w:rsidRDefault="0069701D" w:rsidP="0069701D">
            <w:r w:rsidRPr="0069701D">
              <w:t>Μάτια αυτοκόλλητα 15mm 50τμχ</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155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73</w:t>
            </w:r>
          </w:p>
        </w:tc>
        <w:tc>
          <w:tcPr>
            <w:tcW w:w="849" w:type="dxa"/>
            <w:shd w:val="clear" w:color="auto" w:fill="FFFFFF"/>
            <w:vAlign w:val="center"/>
            <w:hideMark/>
          </w:tcPr>
          <w:p w:rsidR="0069701D" w:rsidRPr="0069701D" w:rsidRDefault="0069701D" w:rsidP="0069701D">
            <w:r w:rsidRPr="0069701D">
              <w:t>Τ.Π.73</w:t>
            </w:r>
          </w:p>
        </w:tc>
        <w:tc>
          <w:tcPr>
            <w:tcW w:w="4398" w:type="dxa"/>
            <w:shd w:val="clear" w:color="auto" w:fill="FFFFFF"/>
            <w:vAlign w:val="center"/>
            <w:hideMark/>
          </w:tcPr>
          <w:p w:rsidR="0069701D" w:rsidRPr="0069701D" w:rsidRDefault="0069701D" w:rsidP="0069701D">
            <w:r w:rsidRPr="0069701D">
              <w:t>Μάτια αυτοκόλλητα 7mm 50 τεμάχια</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145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74</w:t>
            </w:r>
          </w:p>
        </w:tc>
        <w:tc>
          <w:tcPr>
            <w:tcW w:w="849" w:type="dxa"/>
            <w:shd w:val="clear" w:color="auto" w:fill="FFFFFF"/>
            <w:vAlign w:val="center"/>
            <w:hideMark/>
          </w:tcPr>
          <w:p w:rsidR="0069701D" w:rsidRPr="0069701D" w:rsidRDefault="0069701D" w:rsidP="0069701D">
            <w:r w:rsidRPr="0069701D">
              <w:t>Τ.Π.74</w:t>
            </w:r>
          </w:p>
        </w:tc>
        <w:tc>
          <w:tcPr>
            <w:tcW w:w="4398" w:type="dxa"/>
            <w:shd w:val="clear" w:color="auto" w:fill="FFFFFF"/>
            <w:vAlign w:val="center"/>
            <w:hideMark/>
          </w:tcPr>
          <w:p w:rsidR="0069701D" w:rsidRPr="0069701D" w:rsidRDefault="0069701D" w:rsidP="0069701D">
            <w:r w:rsidRPr="0069701D">
              <w:t>Μάτια αυτοκόλλητα οβάλ 13 χιλ.-18 χιλ. 100 τεμάχια</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115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75</w:t>
            </w:r>
          </w:p>
        </w:tc>
        <w:tc>
          <w:tcPr>
            <w:tcW w:w="849" w:type="dxa"/>
            <w:shd w:val="clear" w:color="auto" w:fill="FFFFFF"/>
            <w:vAlign w:val="center"/>
            <w:hideMark/>
          </w:tcPr>
          <w:p w:rsidR="0069701D" w:rsidRPr="0069701D" w:rsidRDefault="0069701D" w:rsidP="0069701D">
            <w:r w:rsidRPr="0069701D">
              <w:t>Τ.Π.75</w:t>
            </w:r>
          </w:p>
        </w:tc>
        <w:tc>
          <w:tcPr>
            <w:tcW w:w="4398" w:type="dxa"/>
            <w:shd w:val="clear" w:color="auto" w:fill="FFFFFF"/>
            <w:vAlign w:val="center"/>
            <w:hideMark/>
          </w:tcPr>
          <w:p w:rsidR="0069701D" w:rsidRPr="0069701D" w:rsidRDefault="0069701D" w:rsidP="0069701D">
            <w:proofErr w:type="spellStart"/>
            <w:r w:rsidRPr="0069701D">
              <w:t>Μεταξόχαρτο</w:t>
            </w:r>
            <w:proofErr w:type="spellEnd"/>
            <w:r w:rsidRPr="0069701D">
              <w:t xml:space="preserve"> κόκκινο 50x70 εκ.</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160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76</w:t>
            </w:r>
          </w:p>
        </w:tc>
        <w:tc>
          <w:tcPr>
            <w:tcW w:w="849" w:type="dxa"/>
            <w:shd w:val="clear" w:color="auto" w:fill="FFFFFF"/>
            <w:vAlign w:val="center"/>
            <w:hideMark/>
          </w:tcPr>
          <w:p w:rsidR="0069701D" w:rsidRPr="0069701D" w:rsidRDefault="0069701D" w:rsidP="0069701D">
            <w:r w:rsidRPr="0069701D">
              <w:t>Τ.Π.76</w:t>
            </w:r>
          </w:p>
        </w:tc>
        <w:tc>
          <w:tcPr>
            <w:tcW w:w="4398" w:type="dxa"/>
            <w:shd w:val="clear" w:color="auto" w:fill="FFFFFF"/>
            <w:vAlign w:val="center"/>
            <w:hideMark/>
          </w:tcPr>
          <w:p w:rsidR="0069701D" w:rsidRPr="0069701D" w:rsidRDefault="0069701D" w:rsidP="0069701D">
            <w:r w:rsidRPr="0069701D">
              <w:t>Μολυβοθήκες παιδικές μεταλλικές</w:t>
            </w:r>
          </w:p>
        </w:tc>
        <w:tc>
          <w:tcPr>
            <w:tcW w:w="1043" w:type="dxa"/>
            <w:shd w:val="clear" w:color="auto" w:fill="FFFFFF"/>
            <w:vAlign w:val="center"/>
            <w:hideMark/>
          </w:tcPr>
          <w:p w:rsidR="0069701D" w:rsidRPr="0069701D" w:rsidRDefault="0069701D" w:rsidP="0069701D">
            <w:r w:rsidRPr="0069701D">
              <w:t>σετ</w:t>
            </w:r>
          </w:p>
        </w:tc>
        <w:tc>
          <w:tcPr>
            <w:tcW w:w="1131" w:type="dxa"/>
            <w:tcBorders>
              <w:right w:val="single" w:sz="4" w:space="0" w:color="auto"/>
            </w:tcBorders>
            <w:shd w:val="clear" w:color="auto" w:fill="FFFFFF"/>
            <w:vAlign w:val="center"/>
            <w:hideMark/>
          </w:tcPr>
          <w:p w:rsidR="0069701D" w:rsidRPr="0069701D" w:rsidRDefault="0069701D" w:rsidP="0069701D">
            <w:r w:rsidRPr="0069701D">
              <w:t>200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77</w:t>
            </w:r>
          </w:p>
        </w:tc>
        <w:tc>
          <w:tcPr>
            <w:tcW w:w="849" w:type="dxa"/>
            <w:shd w:val="clear" w:color="auto" w:fill="FFFFFF"/>
            <w:vAlign w:val="center"/>
            <w:hideMark/>
          </w:tcPr>
          <w:p w:rsidR="0069701D" w:rsidRPr="0069701D" w:rsidRDefault="0069701D" w:rsidP="0069701D">
            <w:r w:rsidRPr="0069701D">
              <w:t>Τ.Π.77</w:t>
            </w:r>
          </w:p>
        </w:tc>
        <w:tc>
          <w:tcPr>
            <w:tcW w:w="4398" w:type="dxa"/>
            <w:shd w:val="clear" w:color="auto" w:fill="FFFFFF"/>
            <w:vAlign w:val="center"/>
            <w:hideMark/>
          </w:tcPr>
          <w:p w:rsidR="0069701D" w:rsidRPr="0069701D" w:rsidRDefault="0069701D" w:rsidP="0069701D">
            <w:r w:rsidRPr="0069701D">
              <w:t>Μπαλόνια 10 διαφορετικά χρώματα με τρόμπα</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150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78</w:t>
            </w:r>
          </w:p>
        </w:tc>
        <w:tc>
          <w:tcPr>
            <w:tcW w:w="849" w:type="dxa"/>
            <w:shd w:val="clear" w:color="auto" w:fill="FFFFFF"/>
            <w:vAlign w:val="center"/>
            <w:hideMark/>
          </w:tcPr>
          <w:p w:rsidR="0069701D" w:rsidRPr="0069701D" w:rsidRDefault="0069701D" w:rsidP="0069701D">
            <w:r w:rsidRPr="0069701D">
              <w:t>Τ.Π.78</w:t>
            </w:r>
          </w:p>
        </w:tc>
        <w:tc>
          <w:tcPr>
            <w:tcW w:w="4398" w:type="dxa"/>
            <w:shd w:val="clear" w:color="auto" w:fill="FFFFFF"/>
            <w:vAlign w:val="center"/>
            <w:hideMark/>
          </w:tcPr>
          <w:p w:rsidR="0069701D" w:rsidRPr="0069701D" w:rsidRDefault="0069701D" w:rsidP="0069701D">
            <w:r w:rsidRPr="0069701D">
              <w:t xml:space="preserve">Μπαλόνια κατασκευών 100 </w:t>
            </w:r>
            <w:proofErr w:type="spellStart"/>
            <w:r w:rsidRPr="0069701D">
              <w:t>τμχ</w:t>
            </w:r>
            <w:proofErr w:type="spellEnd"/>
            <w:r w:rsidRPr="0069701D">
              <w:t xml:space="preserve"> σε διάφορα χρώματα</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100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79</w:t>
            </w:r>
          </w:p>
        </w:tc>
        <w:tc>
          <w:tcPr>
            <w:tcW w:w="849" w:type="dxa"/>
            <w:shd w:val="clear" w:color="auto" w:fill="FFFFFF"/>
            <w:vAlign w:val="center"/>
            <w:hideMark/>
          </w:tcPr>
          <w:p w:rsidR="0069701D" w:rsidRPr="0069701D" w:rsidRDefault="0069701D" w:rsidP="0069701D">
            <w:r w:rsidRPr="0069701D">
              <w:t>Τ.Π.79</w:t>
            </w:r>
          </w:p>
        </w:tc>
        <w:tc>
          <w:tcPr>
            <w:tcW w:w="4398" w:type="dxa"/>
            <w:shd w:val="clear" w:color="auto" w:fill="FFFFFF"/>
            <w:vAlign w:val="center"/>
            <w:hideMark/>
          </w:tcPr>
          <w:p w:rsidR="0069701D" w:rsidRPr="0069701D" w:rsidRDefault="0069701D" w:rsidP="0069701D">
            <w:r w:rsidRPr="0069701D">
              <w:t>Μπαλόνια 20 διαφορετικά χρώματα</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95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80</w:t>
            </w:r>
          </w:p>
        </w:tc>
        <w:tc>
          <w:tcPr>
            <w:tcW w:w="849" w:type="dxa"/>
            <w:shd w:val="clear" w:color="auto" w:fill="FFFFFF"/>
            <w:vAlign w:val="center"/>
            <w:hideMark/>
          </w:tcPr>
          <w:p w:rsidR="0069701D" w:rsidRPr="0069701D" w:rsidRDefault="0069701D" w:rsidP="0069701D">
            <w:r w:rsidRPr="0069701D">
              <w:t>Τ.Π.80</w:t>
            </w:r>
          </w:p>
        </w:tc>
        <w:tc>
          <w:tcPr>
            <w:tcW w:w="4398" w:type="dxa"/>
            <w:shd w:val="clear" w:color="auto" w:fill="FFFFFF"/>
            <w:vAlign w:val="center"/>
            <w:hideMark/>
          </w:tcPr>
          <w:p w:rsidR="0069701D" w:rsidRPr="0069701D" w:rsidRDefault="0069701D" w:rsidP="0069701D">
            <w:proofErr w:type="spellStart"/>
            <w:r w:rsidRPr="0069701D">
              <w:t>Νεροχρώματα</w:t>
            </w:r>
            <w:proofErr w:type="spellEnd"/>
            <w:r w:rsidRPr="0069701D">
              <w:t xml:space="preserve"> 12 </w:t>
            </w:r>
            <w:proofErr w:type="spellStart"/>
            <w:r w:rsidRPr="0069701D">
              <w:t>τμχ</w:t>
            </w:r>
            <w:proofErr w:type="spellEnd"/>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210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81</w:t>
            </w:r>
          </w:p>
        </w:tc>
        <w:tc>
          <w:tcPr>
            <w:tcW w:w="849" w:type="dxa"/>
            <w:shd w:val="clear" w:color="auto" w:fill="FFFFFF"/>
            <w:vAlign w:val="center"/>
            <w:hideMark/>
          </w:tcPr>
          <w:p w:rsidR="0069701D" w:rsidRPr="0069701D" w:rsidRDefault="0069701D" w:rsidP="0069701D">
            <w:r w:rsidRPr="0069701D">
              <w:t>Τ.Π.81</w:t>
            </w:r>
          </w:p>
        </w:tc>
        <w:tc>
          <w:tcPr>
            <w:tcW w:w="4398" w:type="dxa"/>
            <w:shd w:val="clear" w:color="auto" w:fill="FFFFFF"/>
            <w:vAlign w:val="center"/>
            <w:hideMark/>
          </w:tcPr>
          <w:p w:rsidR="0069701D" w:rsidRPr="0069701D" w:rsidRDefault="0069701D" w:rsidP="0069701D">
            <w:r w:rsidRPr="0069701D">
              <w:t xml:space="preserve">Ξυλάκια παγωτού χρωματιστά σετ 50 </w:t>
            </w:r>
            <w:proofErr w:type="spellStart"/>
            <w:r w:rsidRPr="0069701D">
              <w:t>τμχ</w:t>
            </w:r>
            <w:proofErr w:type="spellEnd"/>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75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lastRenderedPageBreak/>
              <w:t>82</w:t>
            </w:r>
          </w:p>
        </w:tc>
        <w:tc>
          <w:tcPr>
            <w:tcW w:w="849" w:type="dxa"/>
            <w:shd w:val="clear" w:color="auto" w:fill="FFFFFF"/>
            <w:vAlign w:val="center"/>
            <w:hideMark/>
          </w:tcPr>
          <w:p w:rsidR="0069701D" w:rsidRPr="0069701D" w:rsidRDefault="0069701D" w:rsidP="0069701D">
            <w:r w:rsidRPr="0069701D">
              <w:t>Τ.Π.82</w:t>
            </w:r>
          </w:p>
        </w:tc>
        <w:tc>
          <w:tcPr>
            <w:tcW w:w="4398" w:type="dxa"/>
            <w:shd w:val="clear" w:color="auto" w:fill="FFFFFF"/>
            <w:vAlign w:val="center"/>
            <w:hideMark/>
          </w:tcPr>
          <w:p w:rsidR="0069701D" w:rsidRPr="0069701D" w:rsidRDefault="0069701D" w:rsidP="0069701D">
            <w:r w:rsidRPr="0069701D">
              <w:t xml:space="preserve">Ξυλάκια παγωτού φυσικό χρώμα σετ 50 </w:t>
            </w:r>
            <w:proofErr w:type="spellStart"/>
            <w:r w:rsidRPr="0069701D">
              <w:t>τμχ</w:t>
            </w:r>
            <w:proofErr w:type="spellEnd"/>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85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83</w:t>
            </w:r>
          </w:p>
        </w:tc>
        <w:tc>
          <w:tcPr>
            <w:tcW w:w="849" w:type="dxa"/>
            <w:shd w:val="clear" w:color="auto" w:fill="FFFFFF"/>
            <w:vAlign w:val="center"/>
            <w:hideMark/>
          </w:tcPr>
          <w:p w:rsidR="0069701D" w:rsidRPr="0069701D" w:rsidRDefault="0069701D" w:rsidP="0069701D">
            <w:r w:rsidRPr="0069701D">
              <w:t>Τ.Π.83</w:t>
            </w:r>
          </w:p>
        </w:tc>
        <w:tc>
          <w:tcPr>
            <w:tcW w:w="4398" w:type="dxa"/>
            <w:shd w:val="clear" w:color="auto" w:fill="FFFFFF"/>
            <w:vAlign w:val="center"/>
            <w:hideMark/>
          </w:tcPr>
          <w:p w:rsidR="0069701D" w:rsidRPr="0069701D" w:rsidRDefault="0069701D" w:rsidP="0069701D">
            <w:r w:rsidRPr="0069701D">
              <w:t xml:space="preserve">Ξυλάκια στρογγυλά σε φυσικό χρώμα σετ 100 </w:t>
            </w:r>
            <w:proofErr w:type="spellStart"/>
            <w:r w:rsidRPr="0069701D">
              <w:t>τμχ</w:t>
            </w:r>
            <w:proofErr w:type="spellEnd"/>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60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84</w:t>
            </w:r>
          </w:p>
        </w:tc>
        <w:tc>
          <w:tcPr>
            <w:tcW w:w="849" w:type="dxa"/>
            <w:shd w:val="clear" w:color="auto" w:fill="FFFFFF"/>
            <w:vAlign w:val="center"/>
            <w:hideMark/>
          </w:tcPr>
          <w:p w:rsidR="0069701D" w:rsidRPr="0069701D" w:rsidRDefault="0069701D" w:rsidP="0069701D">
            <w:r w:rsidRPr="0069701D">
              <w:t>Τ.Π.84</w:t>
            </w:r>
          </w:p>
        </w:tc>
        <w:tc>
          <w:tcPr>
            <w:tcW w:w="4398" w:type="dxa"/>
            <w:shd w:val="clear" w:color="auto" w:fill="FFFFFF"/>
            <w:vAlign w:val="center"/>
            <w:hideMark/>
          </w:tcPr>
          <w:p w:rsidR="0069701D" w:rsidRPr="0069701D" w:rsidRDefault="0069701D" w:rsidP="0069701D">
            <w:r w:rsidRPr="0069701D">
              <w:t xml:space="preserve">Ξυλάκια χρωματιστά 5 εκ. 1000 </w:t>
            </w:r>
            <w:proofErr w:type="spellStart"/>
            <w:r w:rsidRPr="0069701D">
              <w:t>τεμ</w:t>
            </w:r>
            <w:proofErr w:type="spellEnd"/>
            <w:r w:rsidRPr="0069701D">
              <w:t>.</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35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85</w:t>
            </w:r>
          </w:p>
        </w:tc>
        <w:tc>
          <w:tcPr>
            <w:tcW w:w="849" w:type="dxa"/>
            <w:shd w:val="clear" w:color="auto" w:fill="FFFFFF"/>
            <w:vAlign w:val="center"/>
            <w:hideMark/>
          </w:tcPr>
          <w:p w:rsidR="0069701D" w:rsidRPr="0069701D" w:rsidRDefault="0069701D" w:rsidP="0069701D">
            <w:r w:rsidRPr="0069701D">
              <w:t>Τ.Π.85</w:t>
            </w:r>
          </w:p>
        </w:tc>
        <w:tc>
          <w:tcPr>
            <w:tcW w:w="4398" w:type="dxa"/>
            <w:shd w:val="clear" w:color="auto" w:fill="FFFFFF"/>
            <w:vAlign w:val="center"/>
            <w:hideMark/>
          </w:tcPr>
          <w:p w:rsidR="0069701D" w:rsidRPr="0069701D" w:rsidRDefault="0069701D" w:rsidP="0069701D">
            <w:r w:rsidRPr="0069701D">
              <w:t xml:space="preserve">Ξύλινα αυγά 10 </w:t>
            </w:r>
            <w:proofErr w:type="spellStart"/>
            <w:r w:rsidRPr="0069701D">
              <w:t>τμχ</w:t>
            </w:r>
            <w:proofErr w:type="spellEnd"/>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95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86</w:t>
            </w:r>
          </w:p>
        </w:tc>
        <w:tc>
          <w:tcPr>
            <w:tcW w:w="849" w:type="dxa"/>
            <w:shd w:val="clear" w:color="auto" w:fill="FFFFFF"/>
            <w:vAlign w:val="center"/>
            <w:hideMark/>
          </w:tcPr>
          <w:p w:rsidR="0069701D" w:rsidRPr="0069701D" w:rsidRDefault="0069701D" w:rsidP="0069701D">
            <w:r w:rsidRPr="0069701D">
              <w:t>Τ.Π.86</w:t>
            </w:r>
          </w:p>
        </w:tc>
        <w:tc>
          <w:tcPr>
            <w:tcW w:w="4398" w:type="dxa"/>
            <w:shd w:val="clear" w:color="auto" w:fill="FFFFFF"/>
            <w:vAlign w:val="center"/>
            <w:hideMark/>
          </w:tcPr>
          <w:p w:rsidR="0069701D" w:rsidRPr="0069701D" w:rsidRDefault="0069701D" w:rsidP="0069701D">
            <w:r w:rsidRPr="0069701D">
              <w:t xml:space="preserve">Ξύλινα διακοσμητικά ψαράκια 2-4 εκ </w:t>
            </w:r>
            <w:proofErr w:type="spellStart"/>
            <w:r w:rsidRPr="0069701D">
              <w:t>συσκ</w:t>
            </w:r>
            <w:proofErr w:type="spellEnd"/>
            <w:r w:rsidRPr="0069701D">
              <w:t xml:space="preserve"> 50 </w:t>
            </w:r>
            <w:proofErr w:type="spellStart"/>
            <w:r w:rsidRPr="0069701D">
              <w:t>τμχ</w:t>
            </w:r>
            <w:proofErr w:type="spellEnd"/>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50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87</w:t>
            </w:r>
          </w:p>
        </w:tc>
        <w:tc>
          <w:tcPr>
            <w:tcW w:w="849" w:type="dxa"/>
            <w:shd w:val="clear" w:color="auto" w:fill="FFFFFF"/>
            <w:vAlign w:val="center"/>
            <w:hideMark/>
          </w:tcPr>
          <w:p w:rsidR="0069701D" w:rsidRPr="0069701D" w:rsidRDefault="0069701D" w:rsidP="0069701D">
            <w:r w:rsidRPr="0069701D">
              <w:t>Τ.Π.87</w:t>
            </w:r>
          </w:p>
        </w:tc>
        <w:tc>
          <w:tcPr>
            <w:tcW w:w="4398" w:type="dxa"/>
            <w:shd w:val="clear" w:color="auto" w:fill="FFFFFF"/>
            <w:vAlign w:val="center"/>
            <w:hideMark/>
          </w:tcPr>
          <w:p w:rsidR="0069701D" w:rsidRPr="0069701D" w:rsidRDefault="0069701D" w:rsidP="0069701D">
            <w:r w:rsidRPr="0069701D">
              <w:t xml:space="preserve">Ξύλινα κουμπιά χρωματιστά 24 </w:t>
            </w:r>
            <w:proofErr w:type="spellStart"/>
            <w:r w:rsidRPr="0069701D">
              <w:t>τμχ</w:t>
            </w:r>
            <w:proofErr w:type="spellEnd"/>
            <w:r w:rsidRPr="0069701D">
              <w:t>.</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85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88</w:t>
            </w:r>
          </w:p>
        </w:tc>
        <w:tc>
          <w:tcPr>
            <w:tcW w:w="849" w:type="dxa"/>
            <w:shd w:val="clear" w:color="auto" w:fill="FFFFFF"/>
            <w:vAlign w:val="center"/>
            <w:hideMark/>
          </w:tcPr>
          <w:p w:rsidR="0069701D" w:rsidRPr="0069701D" w:rsidRDefault="0069701D" w:rsidP="0069701D">
            <w:r w:rsidRPr="0069701D">
              <w:t>Τ.Π.88</w:t>
            </w:r>
          </w:p>
        </w:tc>
        <w:tc>
          <w:tcPr>
            <w:tcW w:w="4398" w:type="dxa"/>
            <w:shd w:val="clear" w:color="auto" w:fill="FFFFFF"/>
            <w:vAlign w:val="center"/>
            <w:hideMark/>
          </w:tcPr>
          <w:p w:rsidR="0069701D" w:rsidRPr="0069701D" w:rsidRDefault="0069701D" w:rsidP="0069701D">
            <w:r w:rsidRPr="0069701D">
              <w:t xml:space="preserve">Ξύλινα μανταλάκια 4,5 εκ. 100 </w:t>
            </w:r>
            <w:proofErr w:type="spellStart"/>
            <w:r w:rsidRPr="0069701D">
              <w:t>τμχ</w:t>
            </w:r>
            <w:proofErr w:type="spellEnd"/>
            <w:r w:rsidRPr="0069701D">
              <w:t>.</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115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89</w:t>
            </w:r>
          </w:p>
        </w:tc>
        <w:tc>
          <w:tcPr>
            <w:tcW w:w="849" w:type="dxa"/>
            <w:shd w:val="clear" w:color="auto" w:fill="FFFFFF"/>
            <w:vAlign w:val="center"/>
            <w:hideMark/>
          </w:tcPr>
          <w:p w:rsidR="0069701D" w:rsidRPr="0069701D" w:rsidRDefault="0069701D" w:rsidP="0069701D">
            <w:r w:rsidRPr="0069701D">
              <w:t>Τ.Π.89</w:t>
            </w:r>
          </w:p>
        </w:tc>
        <w:tc>
          <w:tcPr>
            <w:tcW w:w="4398" w:type="dxa"/>
            <w:shd w:val="clear" w:color="auto" w:fill="FFFFFF"/>
            <w:vAlign w:val="center"/>
            <w:hideMark/>
          </w:tcPr>
          <w:p w:rsidR="0069701D" w:rsidRPr="0069701D" w:rsidRDefault="0069701D" w:rsidP="0069701D">
            <w:r w:rsidRPr="0069701D">
              <w:t xml:space="preserve">Ξύλινα μανταλάκια 45 </w:t>
            </w:r>
            <w:proofErr w:type="spellStart"/>
            <w:r w:rsidRPr="0069701D">
              <w:t>τμχ</w:t>
            </w:r>
            <w:proofErr w:type="spellEnd"/>
            <w:r w:rsidRPr="0069701D">
              <w:t xml:space="preserve"> φυσικό χρώμα/χρωματιστά</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100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90</w:t>
            </w:r>
          </w:p>
        </w:tc>
        <w:tc>
          <w:tcPr>
            <w:tcW w:w="849" w:type="dxa"/>
            <w:shd w:val="clear" w:color="auto" w:fill="FFFFFF"/>
            <w:vAlign w:val="center"/>
            <w:hideMark/>
          </w:tcPr>
          <w:p w:rsidR="0069701D" w:rsidRPr="0069701D" w:rsidRDefault="0069701D" w:rsidP="0069701D">
            <w:r w:rsidRPr="0069701D">
              <w:t>Τ.Π.90</w:t>
            </w:r>
          </w:p>
        </w:tc>
        <w:tc>
          <w:tcPr>
            <w:tcW w:w="4398" w:type="dxa"/>
            <w:shd w:val="clear" w:color="auto" w:fill="FFFFFF"/>
            <w:vAlign w:val="center"/>
            <w:hideMark/>
          </w:tcPr>
          <w:p w:rsidR="0069701D" w:rsidRPr="0069701D" w:rsidRDefault="0069701D" w:rsidP="0069701D">
            <w:r w:rsidRPr="0069701D">
              <w:t>Ξύλινα Χριστουγεννιάτικα στολίδια 50 τεμάχια</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75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91</w:t>
            </w:r>
          </w:p>
        </w:tc>
        <w:tc>
          <w:tcPr>
            <w:tcW w:w="849" w:type="dxa"/>
            <w:shd w:val="clear" w:color="auto" w:fill="FFFFFF"/>
            <w:vAlign w:val="center"/>
            <w:hideMark/>
          </w:tcPr>
          <w:p w:rsidR="0069701D" w:rsidRPr="0069701D" w:rsidRDefault="0069701D" w:rsidP="0069701D">
            <w:r w:rsidRPr="0069701D">
              <w:t>Τ.Π.91</w:t>
            </w:r>
          </w:p>
        </w:tc>
        <w:tc>
          <w:tcPr>
            <w:tcW w:w="4398" w:type="dxa"/>
            <w:shd w:val="clear" w:color="auto" w:fill="FFFFFF"/>
            <w:vAlign w:val="center"/>
            <w:hideMark/>
          </w:tcPr>
          <w:p w:rsidR="0069701D" w:rsidRPr="0069701D" w:rsidRDefault="0069701D" w:rsidP="0069701D">
            <w:r w:rsidRPr="0069701D">
              <w:t>Ξύλινες κουτάλες 24 τεμάχια 23 εκ.</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60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92</w:t>
            </w:r>
          </w:p>
        </w:tc>
        <w:tc>
          <w:tcPr>
            <w:tcW w:w="849" w:type="dxa"/>
            <w:shd w:val="clear" w:color="auto" w:fill="FFFFFF"/>
            <w:vAlign w:val="center"/>
            <w:hideMark/>
          </w:tcPr>
          <w:p w:rsidR="0069701D" w:rsidRPr="0069701D" w:rsidRDefault="0069701D" w:rsidP="0069701D">
            <w:r w:rsidRPr="0069701D">
              <w:t>Τ.Π.92</w:t>
            </w:r>
          </w:p>
        </w:tc>
        <w:tc>
          <w:tcPr>
            <w:tcW w:w="4398" w:type="dxa"/>
            <w:shd w:val="clear" w:color="auto" w:fill="FFFFFF"/>
            <w:vAlign w:val="center"/>
            <w:hideMark/>
          </w:tcPr>
          <w:p w:rsidR="0069701D" w:rsidRPr="0069701D" w:rsidRDefault="0069701D" w:rsidP="0069701D">
            <w:r w:rsidRPr="0069701D">
              <w:t xml:space="preserve">Ξύλινες φιγούρες 50 </w:t>
            </w:r>
            <w:proofErr w:type="spellStart"/>
            <w:r w:rsidRPr="0069701D">
              <w:t>τχμ</w:t>
            </w:r>
            <w:proofErr w:type="spellEnd"/>
            <w:r w:rsidRPr="0069701D">
              <w:t>. 10 σχέδια σε διάφορα χρώματα</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25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93</w:t>
            </w:r>
          </w:p>
        </w:tc>
        <w:tc>
          <w:tcPr>
            <w:tcW w:w="849" w:type="dxa"/>
            <w:shd w:val="clear" w:color="auto" w:fill="FFFFFF"/>
            <w:vAlign w:val="center"/>
            <w:hideMark/>
          </w:tcPr>
          <w:p w:rsidR="0069701D" w:rsidRPr="0069701D" w:rsidRDefault="0069701D" w:rsidP="0069701D">
            <w:r w:rsidRPr="0069701D">
              <w:t>Τ.Π.93</w:t>
            </w:r>
          </w:p>
        </w:tc>
        <w:tc>
          <w:tcPr>
            <w:tcW w:w="4398" w:type="dxa"/>
            <w:shd w:val="clear" w:color="auto" w:fill="FFFFFF"/>
            <w:vAlign w:val="center"/>
            <w:hideMark/>
          </w:tcPr>
          <w:p w:rsidR="0069701D" w:rsidRPr="0069701D" w:rsidRDefault="0069701D" w:rsidP="0069701D">
            <w:r w:rsidRPr="0069701D">
              <w:t xml:space="preserve">Ξύλινες χάντρες πεύκου 100 </w:t>
            </w:r>
            <w:proofErr w:type="spellStart"/>
            <w:r w:rsidRPr="0069701D">
              <w:t>γρ</w:t>
            </w:r>
            <w:proofErr w:type="spellEnd"/>
            <w:r w:rsidRPr="0069701D">
              <w:t>.</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55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94</w:t>
            </w:r>
          </w:p>
        </w:tc>
        <w:tc>
          <w:tcPr>
            <w:tcW w:w="849" w:type="dxa"/>
            <w:shd w:val="clear" w:color="auto" w:fill="FFFFFF"/>
            <w:vAlign w:val="center"/>
            <w:hideMark/>
          </w:tcPr>
          <w:p w:rsidR="0069701D" w:rsidRPr="0069701D" w:rsidRDefault="0069701D" w:rsidP="0069701D">
            <w:r w:rsidRPr="0069701D">
              <w:t>Τ.Π.94</w:t>
            </w:r>
          </w:p>
        </w:tc>
        <w:tc>
          <w:tcPr>
            <w:tcW w:w="4398" w:type="dxa"/>
            <w:shd w:val="clear" w:color="auto" w:fill="FFFFFF"/>
            <w:vAlign w:val="center"/>
            <w:hideMark/>
          </w:tcPr>
          <w:p w:rsidR="0069701D" w:rsidRPr="0069701D" w:rsidRDefault="0069701D" w:rsidP="0069701D">
            <w:proofErr w:type="spellStart"/>
            <w:r w:rsidRPr="0069701D">
              <w:t>Ξυλοκορδέλα</w:t>
            </w:r>
            <w:proofErr w:type="spellEnd"/>
            <w:r w:rsidRPr="0069701D">
              <w:t xml:space="preserve"> 2 εκ. 100 μ. διάφορα χρώματα *</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50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95</w:t>
            </w:r>
          </w:p>
        </w:tc>
        <w:tc>
          <w:tcPr>
            <w:tcW w:w="849" w:type="dxa"/>
            <w:shd w:val="clear" w:color="auto" w:fill="FFFFFF"/>
            <w:vAlign w:val="center"/>
            <w:hideMark/>
          </w:tcPr>
          <w:p w:rsidR="0069701D" w:rsidRPr="0069701D" w:rsidRDefault="0069701D" w:rsidP="0069701D">
            <w:r w:rsidRPr="0069701D">
              <w:t>Τ.Π.95</w:t>
            </w:r>
          </w:p>
        </w:tc>
        <w:tc>
          <w:tcPr>
            <w:tcW w:w="4398" w:type="dxa"/>
            <w:shd w:val="clear" w:color="auto" w:fill="FFFFFF"/>
            <w:vAlign w:val="center"/>
            <w:hideMark/>
          </w:tcPr>
          <w:p w:rsidR="0069701D" w:rsidRPr="0069701D" w:rsidRDefault="0069701D" w:rsidP="0069701D">
            <w:proofErr w:type="spellStart"/>
            <w:r w:rsidRPr="0069701D">
              <w:t>Ξυλομπογιές</w:t>
            </w:r>
            <w:proofErr w:type="spellEnd"/>
            <w:r w:rsidRPr="0069701D">
              <w:t xml:space="preserve"> εξαγωνικές χοντρές 5,5 </w:t>
            </w:r>
            <w:proofErr w:type="spellStart"/>
            <w:r w:rsidRPr="0069701D">
              <w:t>mm</w:t>
            </w:r>
            <w:proofErr w:type="spellEnd"/>
            <w:r w:rsidRPr="0069701D">
              <w:t xml:space="preserve"> 24 </w:t>
            </w:r>
            <w:proofErr w:type="spellStart"/>
            <w:r w:rsidRPr="0069701D">
              <w:t>τμχ</w:t>
            </w:r>
            <w:proofErr w:type="spellEnd"/>
            <w:r w:rsidRPr="0069701D">
              <w:t>. σε ποτήρι</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110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96</w:t>
            </w:r>
          </w:p>
        </w:tc>
        <w:tc>
          <w:tcPr>
            <w:tcW w:w="849" w:type="dxa"/>
            <w:shd w:val="clear" w:color="auto" w:fill="FFFFFF"/>
            <w:vAlign w:val="center"/>
            <w:hideMark/>
          </w:tcPr>
          <w:p w:rsidR="0069701D" w:rsidRPr="0069701D" w:rsidRDefault="0069701D" w:rsidP="0069701D">
            <w:r w:rsidRPr="0069701D">
              <w:t>Τ.Π.96</w:t>
            </w:r>
          </w:p>
        </w:tc>
        <w:tc>
          <w:tcPr>
            <w:tcW w:w="4398" w:type="dxa"/>
            <w:shd w:val="clear" w:color="auto" w:fill="FFFFFF"/>
            <w:vAlign w:val="center"/>
            <w:hideMark/>
          </w:tcPr>
          <w:p w:rsidR="0069701D" w:rsidRPr="0069701D" w:rsidRDefault="0069701D" w:rsidP="0069701D">
            <w:proofErr w:type="spellStart"/>
            <w:r w:rsidRPr="0069701D">
              <w:t>Ξυλομπογιές</w:t>
            </w:r>
            <w:proofErr w:type="spellEnd"/>
            <w:r w:rsidRPr="0069701D">
              <w:t xml:space="preserve"> χοντρές 12 </w:t>
            </w:r>
            <w:proofErr w:type="spellStart"/>
            <w:r w:rsidRPr="0069701D">
              <w:t>τμχ</w:t>
            </w:r>
            <w:proofErr w:type="spellEnd"/>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175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97</w:t>
            </w:r>
          </w:p>
        </w:tc>
        <w:tc>
          <w:tcPr>
            <w:tcW w:w="849" w:type="dxa"/>
            <w:shd w:val="clear" w:color="auto" w:fill="FFFFFF"/>
            <w:vAlign w:val="center"/>
            <w:hideMark/>
          </w:tcPr>
          <w:p w:rsidR="0069701D" w:rsidRPr="0069701D" w:rsidRDefault="0069701D" w:rsidP="0069701D">
            <w:r w:rsidRPr="0069701D">
              <w:t>Τ.Π.97</w:t>
            </w:r>
          </w:p>
        </w:tc>
        <w:tc>
          <w:tcPr>
            <w:tcW w:w="4398" w:type="dxa"/>
            <w:shd w:val="clear" w:color="auto" w:fill="FFFFFF"/>
            <w:vAlign w:val="center"/>
            <w:hideMark/>
          </w:tcPr>
          <w:p w:rsidR="0069701D" w:rsidRPr="0069701D" w:rsidRDefault="0069701D" w:rsidP="0069701D">
            <w:r w:rsidRPr="0069701D">
              <w:t xml:space="preserve">Πασχαλίτσες αυτοκόλλητες ξύλινες 2 εκ. 100 </w:t>
            </w:r>
            <w:proofErr w:type="spellStart"/>
            <w:r w:rsidRPr="0069701D">
              <w:t>τμχ</w:t>
            </w:r>
            <w:proofErr w:type="spellEnd"/>
            <w:r w:rsidRPr="0069701D">
              <w:t>.</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80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98</w:t>
            </w:r>
          </w:p>
        </w:tc>
        <w:tc>
          <w:tcPr>
            <w:tcW w:w="849" w:type="dxa"/>
            <w:shd w:val="clear" w:color="auto" w:fill="FFFFFF"/>
            <w:vAlign w:val="center"/>
            <w:hideMark/>
          </w:tcPr>
          <w:p w:rsidR="0069701D" w:rsidRPr="0069701D" w:rsidRDefault="0069701D" w:rsidP="0069701D">
            <w:r w:rsidRPr="0069701D">
              <w:t>Τ.Π.98</w:t>
            </w:r>
          </w:p>
        </w:tc>
        <w:tc>
          <w:tcPr>
            <w:tcW w:w="4398" w:type="dxa"/>
            <w:shd w:val="clear" w:color="auto" w:fill="FFFFFF"/>
            <w:vAlign w:val="center"/>
            <w:hideMark/>
          </w:tcPr>
          <w:p w:rsidR="0069701D" w:rsidRPr="0069701D" w:rsidRDefault="0069701D" w:rsidP="0069701D">
            <w:r w:rsidRPr="0069701D">
              <w:t>Πετονιά διάφανη 10 μέτρων</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75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99</w:t>
            </w:r>
          </w:p>
        </w:tc>
        <w:tc>
          <w:tcPr>
            <w:tcW w:w="849" w:type="dxa"/>
            <w:shd w:val="clear" w:color="auto" w:fill="FFFFFF"/>
            <w:vAlign w:val="center"/>
            <w:hideMark/>
          </w:tcPr>
          <w:p w:rsidR="0069701D" w:rsidRPr="0069701D" w:rsidRDefault="0069701D" w:rsidP="0069701D">
            <w:r w:rsidRPr="0069701D">
              <w:t>Τ.Π.99</w:t>
            </w:r>
          </w:p>
        </w:tc>
        <w:tc>
          <w:tcPr>
            <w:tcW w:w="4398" w:type="dxa"/>
            <w:shd w:val="clear" w:color="auto" w:fill="FFFFFF"/>
            <w:vAlign w:val="center"/>
            <w:hideMark/>
          </w:tcPr>
          <w:p w:rsidR="0069701D" w:rsidRPr="0069701D" w:rsidRDefault="0069701D" w:rsidP="0069701D">
            <w:r w:rsidRPr="0069701D">
              <w:t xml:space="preserve">Πετσετάκια άσπρα 16 </w:t>
            </w:r>
            <w:proofErr w:type="spellStart"/>
            <w:r w:rsidRPr="0069701D">
              <w:t>cm</w:t>
            </w:r>
            <w:proofErr w:type="spellEnd"/>
            <w:r w:rsidRPr="0069701D">
              <w:t xml:space="preserve"> 250 </w:t>
            </w:r>
            <w:proofErr w:type="spellStart"/>
            <w:r w:rsidRPr="0069701D">
              <w:t>τμχ</w:t>
            </w:r>
            <w:proofErr w:type="spellEnd"/>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30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100</w:t>
            </w:r>
          </w:p>
        </w:tc>
        <w:tc>
          <w:tcPr>
            <w:tcW w:w="849" w:type="dxa"/>
            <w:shd w:val="clear" w:color="auto" w:fill="FFFFFF"/>
            <w:vAlign w:val="center"/>
            <w:hideMark/>
          </w:tcPr>
          <w:p w:rsidR="0069701D" w:rsidRPr="0069701D" w:rsidRDefault="0069701D" w:rsidP="0069701D">
            <w:r w:rsidRPr="0069701D">
              <w:t>Τ.Π.100</w:t>
            </w:r>
          </w:p>
        </w:tc>
        <w:tc>
          <w:tcPr>
            <w:tcW w:w="4398" w:type="dxa"/>
            <w:shd w:val="clear" w:color="auto" w:fill="FFFFFF"/>
            <w:vAlign w:val="center"/>
            <w:hideMark/>
          </w:tcPr>
          <w:p w:rsidR="0069701D" w:rsidRPr="0069701D" w:rsidRDefault="0069701D" w:rsidP="0069701D">
            <w:r w:rsidRPr="0069701D">
              <w:t xml:space="preserve">Πετσετάκια διάφορα χρώματα 120 </w:t>
            </w:r>
            <w:proofErr w:type="spellStart"/>
            <w:r w:rsidRPr="0069701D">
              <w:t>τμχ</w:t>
            </w:r>
            <w:proofErr w:type="spellEnd"/>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30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lastRenderedPageBreak/>
              <w:t>101</w:t>
            </w:r>
          </w:p>
        </w:tc>
        <w:tc>
          <w:tcPr>
            <w:tcW w:w="849" w:type="dxa"/>
            <w:shd w:val="clear" w:color="auto" w:fill="FFFFFF"/>
            <w:vAlign w:val="center"/>
            <w:hideMark/>
          </w:tcPr>
          <w:p w:rsidR="0069701D" w:rsidRPr="0069701D" w:rsidRDefault="0069701D" w:rsidP="0069701D">
            <w:r w:rsidRPr="0069701D">
              <w:t>Τ.Π.101</w:t>
            </w:r>
          </w:p>
        </w:tc>
        <w:tc>
          <w:tcPr>
            <w:tcW w:w="4398" w:type="dxa"/>
            <w:shd w:val="clear" w:color="auto" w:fill="FFFFFF"/>
            <w:vAlign w:val="center"/>
            <w:hideMark/>
          </w:tcPr>
          <w:p w:rsidR="0069701D" w:rsidRPr="0069701D" w:rsidRDefault="0069701D" w:rsidP="0069701D">
            <w:r w:rsidRPr="0069701D">
              <w:t>Πετσετάκια χρυσό &amp; ασήμι 40τμχ</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30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102</w:t>
            </w:r>
          </w:p>
        </w:tc>
        <w:tc>
          <w:tcPr>
            <w:tcW w:w="849" w:type="dxa"/>
            <w:shd w:val="clear" w:color="auto" w:fill="FFFFFF"/>
            <w:vAlign w:val="center"/>
            <w:hideMark/>
          </w:tcPr>
          <w:p w:rsidR="0069701D" w:rsidRPr="0069701D" w:rsidRDefault="0069701D" w:rsidP="0069701D">
            <w:r w:rsidRPr="0069701D">
              <w:t>Τ.Π.102</w:t>
            </w:r>
          </w:p>
        </w:tc>
        <w:tc>
          <w:tcPr>
            <w:tcW w:w="4398" w:type="dxa"/>
            <w:shd w:val="clear" w:color="auto" w:fill="FFFFFF"/>
            <w:vAlign w:val="center"/>
            <w:hideMark/>
          </w:tcPr>
          <w:p w:rsidR="0069701D" w:rsidRPr="0069701D" w:rsidRDefault="0069701D" w:rsidP="0069701D">
            <w:r w:rsidRPr="0069701D">
              <w:t xml:space="preserve">Πηλός λευκός 1000 </w:t>
            </w:r>
            <w:proofErr w:type="spellStart"/>
            <w:r w:rsidRPr="0069701D">
              <w:t>γρ</w:t>
            </w:r>
            <w:proofErr w:type="spellEnd"/>
            <w:r w:rsidRPr="0069701D">
              <w:t>.</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235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103</w:t>
            </w:r>
          </w:p>
        </w:tc>
        <w:tc>
          <w:tcPr>
            <w:tcW w:w="849" w:type="dxa"/>
            <w:shd w:val="clear" w:color="auto" w:fill="FFFFFF"/>
            <w:vAlign w:val="center"/>
            <w:hideMark/>
          </w:tcPr>
          <w:p w:rsidR="0069701D" w:rsidRPr="0069701D" w:rsidRDefault="0069701D" w:rsidP="0069701D">
            <w:r w:rsidRPr="0069701D">
              <w:t>Τ.Π.103</w:t>
            </w:r>
          </w:p>
        </w:tc>
        <w:tc>
          <w:tcPr>
            <w:tcW w:w="4398" w:type="dxa"/>
            <w:shd w:val="clear" w:color="auto" w:fill="FFFFFF"/>
            <w:vAlign w:val="center"/>
            <w:hideMark/>
          </w:tcPr>
          <w:p w:rsidR="0069701D" w:rsidRPr="0069701D" w:rsidRDefault="0069701D" w:rsidP="0069701D">
            <w:r w:rsidRPr="0069701D">
              <w:t xml:space="preserve">Πηλός φυτικός λευκός 500 </w:t>
            </w:r>
            <w:proofErr w:type="spellStart"/>
            <w:r w:rsidRPr="0069701D">
              <w:t>gr</w:t>
            </w:r>
            <w:proofErr w:type="spellEnd"/>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135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104</w:t>
            </w:r>
          </w:p>
        </w:tc>
        <w:tc>
          <w:tcPr>
            <w:tcW w:w="849" w:type="dxa"/>
            <w:shd w:val="clear" w:color="auto" w:fill="FFFFFF"/>
            <w:vAlign w:val="center"/>
            <w:hideMark/>
          </w:tcPr>
          <w:p w:rsidR="0069701D" w:rsidRPr="0069701D" w:rsidRDefault="0069701D" w:rsidP="0069701D">
            <w:r w:rsidRPr="0069701D">
              <w:t>Τ.Π.104</w:t>
            </w:r>
          </w:p>
        </w:tc>
        <w:tc>
          <w:tcPr>
            <w:tcW w:w="4398" w:type="dxa"/>
            <w:shd w:val="clear" w:color="auto" w:fill="FFFFFF"/>
            <w:vAlign w:val="center"/>
            <w:hideMark/>
          </w:tcPr>
          <w:p w:rsidR="0069701D" w:rsidRPr="0069701D" w:rsidRDefault="0069701D" w:rsidP="0069701D">
            <w:r w:rsidRPr="0069701D">
              <w:t>Πίνακας κιμωλίας αυτοκόλλητος</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25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105</w:t>
            </w:r>
          </w:p>
        </w:tc>
        <w:tc>
          <w:tcPr>
            <w:tcW w:w="849" w:type="dxa"/>
            <w:shd w:val="clear" w:color="auto" w:fill="FFFFFF"/>
            <w:vAlign w:val="center"/>
            <w:hideMark/>
          </w:tcPr>
          <w:p w:rsidR="0069701D" w:rsidRPr="0069701D" w:rsidRDefault="0069701D" w:rsidP="0069701D">
            <w:r w:rsidRPr="0069701D">
              <w:t>Τ.Π.105</w:t>
            </w:r>
          </w:p>
        </w:tc>
        <w:tc>
          <w:tcPr>
            <w:tcW w:w="4398" w:type="dxa"/>
            <w:shd w:val="clear" w:color="auto" w:fill="FFFFFF"/>
            <w:vAlign w:val="center"/>
            <w:hideMark/>
          </w:tcPr>
          <w:p w:rsidR="0069701D" w:rsidRPr="0069701D" w:rsidRDefault="0069701D" w:rsidP="0069701D">
            <w:r w:rsidRPr="0069701D">
              <w:t>Πίνακας φελλού με ξύλινη κορνίζα 40*60 εκ.</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75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106</w:t>
            </w:r>
          </w:p>
        </w:tc>
        <w:tc>
          <w:tcPr>
            <w:tcW w:w="849" w:type="dxa"/>
            <w:shd w:val="clear" w:color="auto" w:fill="FFFFFF"/>
            <w:vAlign w:val="center"/>
            <w:hideMark/>
          </w:tcPr>
          <w:p w:rsidR="0069701D" w:rsidRPr="0069701D" w:rsidRDefault="0069701D" w:rsidP="0069701D">
            <w:r w:rsidRPr="0069701D">
              <w:t>Τ.Π.106</w:t>
            </w:r>
          </w:p>
        </w:tc>
        <w:tc>
          <w:tcPr>
            <w:tcW w:w="4398" w:type="dxa"/>
            <w:shd w:val="clear" w:color="auto" w:fill="FFFFFF"/>
            <w:vAlign w:val="center"/>
            <w:hideMark/>
          </w:tcPr>
          <w:p w:rsidR="0069701D" w:rsidRPr="0069701D" w:rsidRDefault="0069701D" w:rsidP="0069701D">
            <w:r w:rsidRPr="0069701D">
              <w:t xml:space="preserve">Πινέλα διαφορετικής υφής σετ από 4 </w:t>
            </w:r>
            <w:proofErr w:type="spellStart"/>
            <w:r w:rsidRPr="0069701D">
              <w:t>τμχ</w:t>
            </w:r>
            <w:proofErr w:type="spellEnd"/>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135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107</w:t>
            </w:r>
          </w:p>
        </w:tc>
        <w:tc>
          <w:tcPr>
            <w:tcW w:w="849" w:type="dxa"/>
            <w:shd w:val="clear" w:color="auto" w:fill="FFFFFF"/>
            <w:vAlign w:val="center"/>
            <w:hideMark/>
          </w:tcPr>
          <w:p w:rsidR="0069701D" w:rsidRPr="0069701D" w:rsidRDefault="0069701D" w:rsidP="0069701D">
            <w:r w:rsidRPr="0069701D">
              <w:t>Τ.Π.107</w:t>
            </w:r>
          </w:p>
        </w:tc>
        <w:tc>
          <w:tcPr>
            <w:tcW w:w="4398" w:type="dxa"/>
            <w:shd w:val="clear" w:color="auto" w:fill="FFFFFF"/>
            <w:vAlign w:val="center"/>
            <w:hideMark/>
          </w:tcPr>
          <w:p w:rsidR="0069701D" w:rsidRPr="0069701D" w:rsidRDefault="0069701D" w:rsidP="0069701D">
            <w:r w:rsidRPr="0069701D">
              <w:t xml:space="preserve">Πινέλο ζωγραφικής </w:t>
            </w:r>
            <w:proofErr w:type="spellStart"/>
            <w:r w:rsidRPr="0069701D">
              <w:t>Νο</w:t>
            </w:r>
            <w:proofErr w:type="spellEnd"/>
            <w:r w:rsidRPr="0069701D">
              <w:t xml:space="preserve"> 18</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230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108</w:t>
            </w:r>
          </w:p>
        </w:tc>
        <w:tc>
          <w:tcPr>
            <w:tcW w:w="849" w:type="dxa"/>
            <w:shd w:val="clear" w:color="auto" w:fill="FFFFFF"/>
            <w:vAlign w:val="center"/>
            <w:hideMark/>
          </w:tcPr>
          <w:p w:rsidR="0069701D" w:rsidRPr="0069701D" w:rsidRDefault="0069701D" w:rsidP="0069701D">
            <w:r w:rsidRPr="0069701D">
              <w:t>Τ.Π.108</w:t>
            </w:r>
          </w:p>
        </w:tc>
        <w:tc>
          <w:tcPr>
            <w:tcW w:w="4398" w:type="dxa"/>
            <w:shd w:val="clear" w:color="auto" w:fill="FFFFFF"/>
            <w:vAlign w:val="center"/>
            <w:hideMark/>
          </w:tcPr>
          <w:p w:rsidR="0069701D" w:rsidRPr="0069701D" w:rsidRDefault="0069701D" w:rsidP="0069701D">
            <w:r w:rsidRPr="0069701D">
              <w:t>Πινέλο πλακέ Νο.12</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240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109</w:t>
            </w:r>
          </w:p>
        </w:tc>
        <w:tc>
          <w:tcPr>
            <w:tcW w:w="849" w:type="dxa"/>
            <w:shd w:val="clear" w:color="auto" w:fill="FFFFFF"/>
            <w:vAlign w:val="center"/>
            <w:hideMark/>
          </w:tcPr>
          <w:p w:rsidR="0069701D" w:rsidRPr="0069701D" w:rsidRDefault="0069701D" w:rsidP="0069701D">
            <w:r w:rsidRPr="0069701D">
              <w:t>Τ.Π.109</w:t>
            </w:r>
          </w:p>
        </w:tc>
        <w:tc>
          <w:tcPr>
            <w:tcW w:w="4398" w:type="dxa"/>
            <w:shd w:val="clear" w:color="auto" w:fill="FFFFFF"/>
            <w:vAlign w:val="center"/>
            <w:hideMark/>
          </w:tcPr>
          <w:p w:rsidR="0069701D" w:rsidRPr="0069701D" w:rsidRDefault="0069701D" w:rsidP="0069701D">
            <w:r w:rsidRPr="0069701D">
              <w:t>Πινέλο στρόγγυλο 400 Νο.1</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185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110</w:t>
            </w:r>
          </w:p>
        </w:tc>
        <w:tc>
          <w:tcPr>
            <w:tcW w:w="849" w:type="dxa"/>
            <w:shd w:val="clear" w:color="auto" w:fill="FFFFFF"/>
            <w:vAlign w:val="center"/>
            <w:hideMark/>
          </w:tcPr>
          <w:p w:rsidR="0069701D" w:rsidRPr="0069701D" w:rsidRDefault="0069701D" w:rsidP="0069701D">
            <w:r w:rsidRPr="0069701D">
              <w:t>Τ.Π.110</w:t>
            </w:r>
          </w:p>
        </w:tc>
        <w:tc>
          <w:tcPr>
            <w:tcW w:w="4398" w:type="dxa"/>
            <w:shd w:val="clear" w:color="auto" w:fill="FFFFFF"/>
            <w:vAlign w:val="center"/>
            <w:hideMark/>
          </w:tcPr>
          <w:p w:rsidR="0069701D" w:rsidRPr="0069701D" w:rsidRDefault="0069701D" w:rsidP="0069701D">
            <w:r w:rsidRPr="0069701D">
              <w:t>Πινέλο στρόγγυλο 400 Νο.12</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205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111</w:t>
            </w:r>
          </w:p>
        </w:tc>
        <w:tc>
          <w:tcPr>
            <w:tcW w:w="849" w:type="dxa"/>
            <w:shd w:val="clear" w:color="auto" w:fill="FFFFFF"/>
            <w:vAlign w:val="center"/>
            <w:hideMark/>
          </w:tcPr>
          <w:p w:rsidR="0069701D" w:rsidRPr="0069701D" w:rsidRDefault="0069701D" w:rsidP="0069701D">
            <w:r w:rsidRPr="0069701D">
              <w:t>Τ.Π.111</w:t>
            </w:r>
          </w:p>
        </w:tc>
        <w:tc>
          <w:tcPr>
            <w:tcW w:w="4398" w:type="dxa"/>
            <w:shd w:val="clear" w:color="auto" w:fill="FFFFFF"/>
            <w:vAlign w:val="center"/>
            <w:hideMark/>
          </w:tcPr>
          <w:p w:rsidR="0069701D" w:rsidRPr="0069701D" w:rsidRDefault="0069701D" w:rsidP="0069701D">
            <w:r w:rsidRPr="0069701D">
              <w:t>Πινέλο στρόγγυλο 400 Νο.5</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164</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112</w:t>
            </w:r>
          </w:p>
        </w:tc>
        <w:tc>
          <w:tcPr>
            <w:tcW w:w="849" w:type="dxa"/>
            <w:shd w:val="clear" w:color="auto" w:fill="FFFFFF"/>
            <w:vAlign w:val="center"/>
            <w:hideMark/>
          </w:tcPr>
          <w:p w:rsidR="0069701D" w:rsidRPr="0069701D" w:rsidRDefault="0069701D" w:rsidP="0069701D">
            <w:r w:rsidRPr="0069701D">
              <w:t>Τ.Π.112</w:t>
            </w:r>
          </w:p>
        </w:tc>
        <w:tc>
          <w:tcPr>
            <w:tcW w:w="4398" w:type="dxa"/>
            <w:shd w:val="clear" w:color="auto" w:fill="FFFFFF"/>
            <w:vAlign w:val="center"/>
            <w:hideMark/>
          </w:tcPr>
          <w:p w:rsidR="0069701D" w:rsidRPr="0069701D" w:rsidRDefault="0069701D" w:rsidP="0069701D">
            <w:r w:rsidRPr="0069701D">
              <w:t xml:space="preserve">Πινέλο στρογγυλό </w:t>
            </w:r>
            <w:proofErr w:type="spellStart"/>
            <w:r w:rsidRPr="0069701D">
              <w:t>Νο</w:t>
            </w:r>
            <w:proofErr w:type="spellEnd"/>
            <w:r w:rsidRPr="0069701D">
              <w:t xml:space="preserve"> 3</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170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113</w:t>
            </w:r>
          </w:p>
        </w:tc>
        <w:tc>
          <w:tcPr>
            <w:tcW w:w="849" w:type="dxa"/>
            <w:shd w:val="clear" w:color="auto" w:fill="FFFFFF"/>
            <w:vAlign w:val="center"/>
            <w:hideMark/>
          </w:tcPr>
          <w:p w:rsidR="0069701D" w:rsidRPr="0069701D" w:rsidRDefault="0069701D" w:rsidP="0069701D">
            <w:r w:rsidRPr="0069701D">
              <w:t>Τ.Π.113</w:t>
            </w:r>
          </w:p>
        </w:tc>
        <w:tc>
          <w:tcPr>
            <w:tcW w:w="4398" w:type="dxa"/>
            <w:shd w:val="clear" w:color="auto" w:fill="FFFFFF"/>
            <w:vAlign w:val="center"/>
            <w:hideMark/>
          </w:tcPr>
          <w:p w:rsidR="0069701D" w:rsidRPr="0069701D" w:rsidRDefault="0069701D" w:rsidP="0069701D">
            <w:r w:rsidRPr="0069701D">
              <w:t xml:space="preserve">Πιστόλι σιλικόνης 11,2 </w:t>
            </w:r>
            <w:proofErr w:type="spellStart"/>
            <w:r w:rsidRPr="0069701D">
              <w:t>χιλ</w:t>
            </w:r>
            <w:proofErr w:type="spellEnd"/>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85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114</w:t>
            </w:r>
          </w:p>
        </w:tc>
        <w:tc>
          <w:tcPr>
            <w:tcW w:w="849" w:type="dxa"/>
            <w:shd w:val="clear" w:color="auto" w:fill="FFFFFF"/>
            <w:vAlign w:val="center"/>
            <w:hideMark/>
          </w:tcPr>
          <w:p w:rsidR="0069701D" w:rsidRPr="0069701D" w:rsidRDefault="0069701D" w:rsidP="0069701D">
            <w:r w:rsidRPr="0069701D">
              <w:t>Τ.Π.114</w:t>
            </w:r>
          </w:p>
        </w:tc>
        <w:tc>
          <w:tcPr>
            <w:tcW w:w="4398" w:type="dxa"/>
            <w:shd w:val="clear" w:color="auto" w:fill="FFFFFF"/>
            <w:vAlign w:val="center"/>
            <w:hideMark/>
          </w:tcPr>
          <w:p w:rsidR="0069701D" w:rsidRPr="0069701D" w:rsidRDefault="0069701D" w:rsidP="0069701D">
            <w:r w:rsidRPr="0069701D">
              <w:t>Πλαστελίνη 11 χρωμάτων</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320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115</w:t>
            </w:r>
          </w:p>
        </w:tc>
        <w:tc>
          <w:tcPr>
            <w:tcW w:w="849" w:type="dxa"/>
            <w:shd w:val="clear" w:color="auto" w:fill="FFFFFF"/>
            <w:vAlign w:val="center"/>
            <w:hideMark/>
          </w:tcPr>
          <w:p w:rsidR="0069701D" w:rsidRPr="0069701D" w:rsidRDefault="0069701D" w:rsidP="0069701D">
            <w:r w:rsidRPr="0069701D">
              <w:t>Τ.Π.115</w:t>
            </w:r>
          </w:p>
        </w:tc>
        <w:tc>
          <w:tcPr>
            <w:tcW w:w="4398" w:type="dxa"/>
            <w:shd w:val="clear" w:color="auto" w:fill="FFFFFF"/>
            <w:vAlign w:val="center"/>
            <w:hideMark/>
          </w:tcPr>
          <w:p w:rsidR="0069701D" w:rsidRPr="0069701D" w:rsidRDefault="0069701D" w:rsidP="0069701D">
            <w:r w:rsidRPr="0069701D">
              <w:t>Πλάστης πλαστικός</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120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116</w:t>
            </w:r>
          </w:p>
        </w:tc>
        <w:tc>
          <w:tcPr>
            <w:tcW w:w="849" w:type="dxa"/>
            <w:shd w:val="clear" w:color="auto" w:fill="FFFFFF"/>
            <w:vAlign w:val="center"/>
            <w:hideMark/>
          </w:tcPr>
          <w:p w:rsidR="0069701D" w:rsidRPr="0069701D" w:rsidRDefault="0069701D" w:rsidP="0069701D">
            <w:r w:rsidRPr="0069701D">
              <w:t>Τ.Π.116</w:t>
            </w:r>
          </w:p>
        </w:tc>
        <w:tc>
          <w:tcPr>
            <w:tcW w:w="4398" w:type="dxa"/>
            <w:shd w:val="clear" w:color="auto" w:fill="FFFFFF"/>
            <w:vAlign w:val="center"/>
            <w:hideMark/>
          </w:tcPr>
          <w:p w:rsidR="0069701D" w:rsidRPr="0069701D" w:rsidRDefault="0069701D" w:rsidP="0069701D">
            <w:r w:rsidRPr="0069701D">
              <w:t xml:space="preserve">Ποικιλία </w:t>
            </w:r>
            <w:proofErr w:type="spellStart"/>
            <w:r w:rsidRPr="0069701D">
              <w:t>παστέλ</w:t>
            </w:r>
            <w:proofErr w:type="spellEnd"/>
            <w:r w:rsidRPr="0069701D">
              <w:t xml:space="preserve"> χαρτονιών 2 όψεων σετ 10 </w:t>
            </w:r>
            <w:proofErr w:type="spellStart"/>
            <w:r w:rsidRPr="0069701D">
              <w:t>τεμ</w:t>
            </w:r>
            <w:proofErr w:type="spellEnd"/>
          </w:p>
        </w:tc>
        <w:tc>
          <w:tcPr>
            <w:tcW w:w="1043" w:type="dxa"/>
            <w:shd w:val="clear" w:color="auto" w:fill="FFFFFF"/>
            <w:vAlign w:val="center"/>
            <w:hideMark/>
          </w:tcPr>
          <w:p w:rsidR="0069701D" w:rsidRPr="0069701D" w:rsidRDefault="0069701D" w:rsidP="0069701D">
            <w:r w:rsidRPr="0069701D">
              <w:t>σετ</w:t>
            </w:r>
          </w:p>
        </w:tc>
        <w:tc>
          <w:tcPr>
            <w:tcW w:w="1131" w:type="dxa"/>
            <w:tcBorders>
              <w:right w:val="single" w:sz="4" w:space="0" w:color="auto"/>
            </w:tcBorders>
            <w:shd w:val="clear" w:color="auto" w:fill="FFFFFF"/>
            <w:vAlign w:val="center"/>
            <w:hideMark/>
          </w:tcPr>
          <w:p w:rsidR="0069701D" w:rsidRPr="0069701D" w:rsidRDefault="0069701D" w:rsidP="0069701D">
            <w:r w:rsidRPr="0069701D">
              <w:t>110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117</w:t>
            </w:r>
          </w:p>
        </w:tc>
        <w:tc>
          <w:tcPr>
            <w:tcW w:w="849" w:type="dxa"/>
            <w:shd w:val="clear" w:color="auto" w:fill="FFFFFF"/>
            <w:vAlign w:val="center"/>
            <w:hideMark/>
          </w:tcPr>
          <w:p w:rsidR="0069701D" w:rsidRPr="0069701D" w:rsidRDefault="0069701D" w:rsidP="0069701D">
            <w:r w:rsidRPr="0069701D">
              <w:t>Τ.Π.117</w:t>
            </w:r>
          </w:p>
        </w:tc>
        <w:tc>
          <w:tcPr>
            <w:tcW w:w="4398" w:type="dxa"/>
            <w:shd w:val="clear" w:color="auto" w:fill="FFFFFF"/>
            <w:vAlign w:val="center"/>
            <w:hideMark/>
          </w:tcPr>
          <w:p w:rsidR="0069701D" w:rsidRPr="0069701D" w:rsidRDefault="0069701D" w:rsidP="0069701D">
            <w:r w:rsidRPr="0069701D">
              <w:t xml:space="preserve">Ποικιλία </w:t>
            </w:r>
            <w:proofErr w:type="spellStart"/>
            <w:r w:rsidRPr="0069701D">
              <w:t>παστέλ</w:t>
            </w:r>
            <w:proofErr w:type="spellEnd"/>
            <w:r w:rsidRPr="0069701D">
              <w:t xml:space="preserve"> χαρτονιών κουκίδες 2 όψεων σετ 10 </w:t>
            </w:r>
            <w:proofErr w:type="spellStart"/>
            <w:r w:rsidRPr="0069701D">
              <w:t>τεμ</w:t>
            </w:r>
            <w:proofErr w:type="spellEnd"/>
          </w:p>
        </w:tc>
        <w:tc>
          <w:tcPr>
            <w:tcW w:w="1043" w:type="dxa"/>
            <w:shd w:val="clear" w:color="auto" w:fill="FFFFFF"/>
            <w:vAlign w:val="center"/>
            <w:hideMark/>
          </w:tcPr>
          <w:p w:rsidR="0069701D" w:rsidRPr="0069701D" w:rsidRDefault="0069701D" w:rsidP="0069701D">
            <w:r w:rsidRPr="0069701D">
              <w:t>σετ</w:t>
            </w:r>
          </w:p>
        </w:tc>
        <w:tc>
          <w:tcPr>
            <w:tcW w:w="1131" w:type="dxa"/>
            <w:tcBorders>
              <w:right w:val="single" w:sz="4" w:space="0" w:color="auto"/>
            </w:tcBorders>
            <w:shd w:val="clear" w:color="auto" w:fill="FFFFFF"/>
            <w:vAlign w:val="center"/>
            <w:hideMark/>
          </w:tcPr>
          <w:p w:rsidR="0069701D" w:rsidRPr="0069701D" w:rsidRDefault="0069701D" w:rsidP="0069701D">
            <w:r w:rsidRPr="0069701D">
              <w:t>130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118</w:t>
            </w:r>
          </w:p>
        </w:tc>
        <w:tc>
          <w:tcPr>
            <w:tcW w:w="849" w:type="dxa"/>
            <w:shd w:val="clear" w:color="auto" w:fill="FFFFFF"/>
            <w:vAlign w:val="center"/>
            <w:hideMark/>
          </w:tcPr>
          <w:p w:rsidR="0069701D" w:rsidRPr="0069701D" w:rsidRDefault="0069701D" w:rsidP="0069701D">
            <w:r w:rsidRPr="0069701D">
              <w:t>Τ.Π.118</w:t>
            </w:r>
          </w:p>
        </w:tc>
        <w:tc>
          <w:tcPr>
            <w:tcW w:w="4398" w:type="dxa"/>
            <w:shd w:val="clear" w:color="auto" w:fill="FFFFFF"/>
            <w:vAlign w:val="center"/>
            <w:hideMark/>
          </w:tcPr>
          <w:p w:rsidR="0069701D" w:rsidRPr="0069701D" w:rsidRDefault="0069701D" w:rsidP="0069701D">
            <w:r w:rsidRPr="0069701D">
              <w:t xml:space="preserve">Πολύχρωμες διαφανείς χάντρες 9 χιλ. </w:t>
            </w:r>
            <w:proofErr w:type="spellStart"/>
            <w:r w:rsidRPr="0069701D">
              <w:t>συσκ</w:t>
            </w:r>
            <w:proofErr w:type="spellEnd"/>
            <w:r w:rsidRPr="0069701D">
              <w:t xml:space="preserve"> 50 </w:t>
            </w:r>
            <w:proofErr w:type="spellStart"/>
            <w:r w:rsidRPr="0069701D">
              <w:t>γρ</w:t>
            </w:r>
            <w:proofErr w:type="spellEnd"/>
            <w:r w:rsidRPr="0069701D">
              <w:t>.</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65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119</w:t>
            </w:r>
          </w:p>
        </w:tc>
        <w:tc>
          <w:tcPr>
            <w:tcW w:w="849" w:type="dxa"/>
            <w:shd w:val="clear" w:color="auto" w:fill="FFFFFF"/>
            <w:vAlign w:val="center"/>
            <w:hideMark/>
          </w:tcPr>
          <w:p w:rsidR="0069701D" w:rsidRPr="0069701D" w:rsidRDefault="0069701D" w:rsidP="0069701D">
            <w:r w:rsidRPr="0069701D">
              <w:t>Τ.Π.119</w:t>
            </w:r>
          </w:p>
        </w:tc>
        <w:tc>
          <w:tcPr>
            <w:tcW w:w="4398" w:type="dxa"/>
            <w:shd w:val="clear" w:color="auto" w:fill="FFFFFF"/>
            <w:vAlign w:val="center"/>
            <w:hideMark/>
          </w:tcPr>
          <w:p w:rsidR="0069701D" w:rsidRPr="0069701D" w:rsidRDefault="0069701D" w:rsidP="0069701D">
            <w:r w:rsidRPr="0069701D">
              <w:t xml:space="preserve">Πολύχρωμες ξύλινες χάντρες 13-24 χιλ. 100 </w:t>
            </w:r>
            <w:proofErr w:type="spellStart"/>
            <w:r w:rsidRPr="0069701D">
              <w:t>γρ</w:t>
            </w:r>
            <w:proofErr w:type="spellEnd"/>
            <w:r w:rsidRPr="0069701D">
              <w:t>.</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80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120</w:t>
            </w:r>
          </w:p>
        </w:tc>
        <w:tc>
          <w:tcPr>
            <w:tcW w:w="849" w:type="dxa"/>
            <w:shd w:val="clear" w:color="auto" w:fill="FFFFFF"/>
            <w:vAlign w:val="center"/>
            <w:hideMark/>
          </w:tcPr>
          <w:p w:rsidR="0069701D" w:rsidRPr="0069701D" w:rsidRDefault="0069701D" w:rsidP="0069701D">
            <w:r w:rsidRPr="0069701D">
              <w:t>Τ.Π.120</w:t>
            </w:r>
          </w:p>
        </w:tc>
        <w:tc>
          <w:tcPr>
            <w:tcW w:w="4398" w:type="dxa"/>
            <w:shd w:val="clear" w:color="auto" w:fill="FFFFFF"/>
            <w:vAlign w:val="center"/>
            <w:hideMark/>
          </w:tcPr>
          <w:p w:rsidR="0069701D" w:rsidRPr="0069701D" w:rsidRDefault="0069701D" w:rsidP="0069701D">
            <w:proofErr w:type="spellStart"/>
            <w:r w:rsidRPr="0069701D">
              <w:t>Πομ-πομ</w:t>
            </w:r>
            <w:proofErr w:type="spellEnd"/>
            <w:r w:rsidRPr="0069701D">
              <w:t xml:space="preserve"> 15 </w:t>
            </w:r>
            <w:proofErr w:type="spellStart"/>
            <w:r w:rsidRPr="0069701D">
              <w:t>χιλ</w:t>
            </w:r>
            <w:proofErr w:type="spellEnd"/>
            <w:r w:rsidRPr="0069701D">
              <w:t xml:space="preserve"> 60 </w:t>
            </w:r>
            <w:proofErr w:type="spellStart"/>
            <w:r w:rsidRPr="0069701D">
              <w:t>τμχ</w:t>
            </w:r>
            <w:proofErr w:type="spellEnd"/>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173</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121</w:t>
            </w:r>
          </w:p>
        </w:tc>
        <w:tc>
          <w:tcPr>
            <w:tcW w:w="849" w:type="dxa"/>
            <w:shd w:val="clear" w:color="auto" w:fill="FFFFFF"/>
            <w:vAlign w:val="center"/>
            <w:hideMark/>
          </w:tcPr>
          <w:p w:rsidR="0069701D" w:rsidRPr="0069701D" w:rsidRDefault="0069701D" w:rsidP="0069701D">
            <w:r w:rsidRPr="0069701D">
              <w:t>Τ.Π.121</w:t>
            </w:r>
          </w:p>
        </w:tc>
        <w:tc>
          <w:tcPr>
            <w:tcW w:w="4398" w:type="dxa"/>
            <w:shd w:val="clear" w:color="auto" w:fill="FFFFFF"/>
            <w:vAlign w:val="center"/>
            <w:hideMark/>
          </w:tcPr>
          <w:p w:rsidR="0069701D" w:rsidRPr="0069701D" w:rsidRDefault="0069701D" w:rsidP="0069701D">
            <w:proofErr w:type="spellStart"/>
            <w:r w:rsidRPr="0069701D">
              <w:t>Πομ-πομ</w:t>
            </w:r>
            <w:proofErr w:type="spellEnd"/>
            <w:r w:rsidRPr="0069701D">
              <w:t xml:space="preserve"> 25χιλ 25 </w:t>
            </w:r>
            <w:proofErr w:type="spellStart"/>
            <w:r w:rsidRPr="0069701D">
              <w:t>τμχ</w:t>
            </w:r>
            <w:proofErr w:type="spellEnd"/>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180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122</w:t>
            </w:r>
          </w:p>
        </w:tc>
        <w:tc>
          <w:tcPr>
            <w:tcW w:w="849" w:type="dxa"/>
            <w:shd w:val="clear" w:color="auto" w:fill="FFFFFF"/>
            <w:vAlign w:val="center"/>
            <w:hideMark/>
          </w:tcPr>
          <w:p w:rsidR="0069701D" w:rsidRPr="0069701D" w:rsidRDefault="0069701D" w:rsidP="0069701D">
            <w:r w:rsidRPr="0069701D">
              <w:t>Τ.Π.122</w:t>
            </w:r>
          </w:p>
        </w:tc>
        <w:tc>
          <w:tcPr>
            <w:tcW w:w="4398" w:type="dxa"/>
            <w:shd w:val="clear" w:color="auto" w:fill="FFFFFF"/>
            <w:vAlign w:val="center"/>
            <w:hideMark/>
          </w:tcPr>
          <w:p w:rsidR="0069701D" w:rsidRPr="0069701D" w:rsidRDefault="0069701D" w:rsidP="0069701D">
            <w:proofErr w:type="spellStart"/>
            <w:r w:rsidRPr="0069701D">
              <w:t>Πομ-πομ</w:t>
            </w:r>
            <w:proofErr w:type="spellEnd"/>
            <w:r w:rsidRPr="0069701D">
              <w:t xml:space="preserve"> γυαλιστερά/πολύχρωμα 100 </w:t>
            </w:r>
            <w:proofErr w:type="spellStart"/>
            <w:r w:rsidRPr="0069701D">
              <w:t>τμχ</w:t>
            </w:r>
            <w:proofErr w:type="spellEnd"/>
            <w:r w:rsidRPr="0069701D">
              <w:t>. σε 5 μεγέθη</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135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123</w:t>
            </w:r>
          </w:p>
        </w:tc>
        <w:tc>
          <w:tcPr>
            <w:tcW w:w="849" w:type="dxa"/>
            <w:shd w:val="clear" w:color="auto" w:fill="FFFFFF"/>
            <w:vAlign w:val="center"/>
            <w:hideMark/>
          </w:tcPr>
          <w:p w:rsidR="0069701D" w:rsidRPr="0069701D" w:rsidRDefault="0069701D" w:rsidP="0069701D">
            <w:r w:rsidRPr="0069701D">
              <w:t>Τ.Π.123</w:t>
            </w:r>
          </w:p>
        </w:tc>
        <w:tc>
          <w:tcPr>
            <w:tcW w:w="4398" w:type="dxa"/>
            <w:shd w:val="clear" w:color="auto" w:fill="FFFFFF"/>
            <w:vAlign w:val="center"/>
            <w:hideMark/>
          </w:tcPr>
          <w:p w:rsidR="0069701D" w:rsidRPr="0069701D" w:rsidRDefault="0069701D" w:rsidP="0069701D">
            <w:proofErr w:type="spellStart"/>
            <w:r w:rsidRPr="0069701D">
              <w:t>Πούλιες</w:t>
            </w:r>
            <w:proofErr w:type="spellEnd"/>
            <w:r w:rsidRPr="0069701D">
              <w:t xml:space="preserve"> διάφορες αποχρώσεις 6 χιλ. 10 </w:t>
            </w:r>
            <w:proofErr w:type="spellStart"/>
            <w:r w:rsidRPr="0069701D">
              <w:t>γρ</w:t>
            </w:r>
            <w:proofErr w:type="spellEnd"/>
            <w:r w:rsidRPr="0069701D">
              <w:t>. διάφορα χρώματα *</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130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lastRenderedPageBreak/>
              <w:t>124</w:t>
            </w:r>
          </w:p>
        </w:tc>
        <w:tc>
          <w:tcPr>
            <w:tcW w:w="849" w:type="dxa"/>
            <w:shd w:val="clear" w:color="auto" w:fill="FFFFFF"/>
            <w:vAlign w:val="center"/>
            <w:hideMark/>
          </w:tcPr>
          <w:p w:rsidR="0069701D" w:rsidRPr="0069701D" w:rsidRDefault="0069701D" w:rsidP="0069701D">
            <w:r w:rsidRPr="0069701D">
              <w:t>Τ.Π.124</w:t>
            </w:r>
          </w:p>
        </w:tc>
        <w:tc>
          <w:tcPr>
            <w:tcW w:w="4398" w:type="dxa"/>
            <w:shd w:val="clear" w:color="auto" w:fill="FFFFFF"/>
            <w:vAlign w:val="center"/>
            <w:hideMark/>
          </w:tcPr>
          <w:p w:rsidR="0069701D" w:rsidRPr="0069701D" w:rsidRDefault="0069701D" w:rsidP="0069701D">
            <w:proofErr w:type="spellStart"/>
            <w:r w:rsidRPr="0069701D">
              <w:t>Πούλιες</w:t>
            </w:r>
            <w:proofErr w:type="spellEnd"/>
            <w:r w:rsidRPr="0069701D">
              <w:t xml:space="preserve"> μεγάλες πολύχρωμες για ράψιμο 50 </w:t>
            </w:r>
            <w:proofErr w:type="spellStart"/>
            <w:r w:rsidRPr="0069701D">
              <w:t>γρ</w:t>
            </w:r>
            <w:proofErr w:type="spellEnd"/>
            <w:r w:rsidRPr="0069701D">
              <w:t>.</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110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125</w:t>
            </w:r>
          </w:p>
        </w:tc>
        <w:tc>
          <w:tcPr>
            <w:tcW w:w="849" w:type="dxa"/>
            <w:shd w:val="clear" w:color="auto" w:fill="FFFFFF"/>
            <w:vAlign w:val="center"/>
            <w:hideMark/>
          </w:tcPr>
          <w:p w:rsidR="0069701D" w:rsidRPr="0069701D" w:rsidRDefault="0069701D" w:rsidP="0069701D">
            <w:r w:rsidRPr="0069701D">
              <w:t>Τ.Π.125</w:t>
            </w:r>
          </w:p>
        </w:tc>
        <w:tc>
          <w:tcPr>
            <w:tcW w:w="4398" w:type="dxa"/>
            <w:shd w:val="clear" w:color="auto" w:fill="FFFFFF"/>
            <w:vAlign w:val="center"/>
            <w:hideMark/>
          </w:tcPr>
          <w:p w:rsidR="0069701D" w:rsidRPr="0069701D" w:rsidRDefault="0069701D" w:rsidP="0069701D">
            <w:proofErr w:type="spellStart"/>
            <w:r w:rsidRPr="0069701D">
              <w:t>Πούλιες</w:t>
            </w:r>
            <w:proofErr w:type="spellEnd"/>
            <w:r w:rsidRPr="0069701D">
              <w:t xml:space="preserve"> πολύχρωμα/χρυσά αστεράκια 10 </w:t>
            </w:r>
            <w:proofErr w:type="spellStart"/>
            <w:r w:rsidRPr="0069701D">
              <w:t>γρ</w:t>
            </w:r>
            <w:proofErr w:type="spellEnd"/>
            <w:r w:rsidRPr="0069701D">
              <w:t>.</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115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126</w:t>
            </w:r>
          </w:p>
        </w:tc>
        <w:tc>
          <w:tcPr>
            <w:tcW w:w="849" w:type="dxa"/>
            <w:shd w:val="clear" w:color="auto" w:fill="FFFFFF"/>
            <w:vAlign w:val="center"/>
            <w:hideMark/>
          </w:tcPr>
          <w:p w:rsidR="0069701D" w:rsidRPr="0069701D" w:rsidRDefault="0069701D" w:rsidP="0069701D">
            <w:r w:rsidRPr="0069701D">
              <w:t>Τ.Π.126</w:t>
            </w:r>
          </w:p>
        </w:tc>
        <w:tc>
          <w:tcPr>
            <w:tcW w:w="4398" w:type="dxa"/>
            <w:shd w:val="clear" w:color="auto" w:fill="FFFFFF"/>
            <w:vAlign w:val="center"/>
            <w:hideMark/>
          </w:tcPr>
          <w:p w:rsidR="0069701D" w:rsidRPr="0069701D" w:rsidRDefault="0069701D" w:rsidP="0069701D">
            <w:r w:rsidRPr="0069701D">
              <w:t>Ράβδοι σιλικόνης 7 χιλ.</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500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127</w:t>
            </w:r>
          </w:p>
        </w:tc>
        <w:tc>
          <w:tcPr>
            <w:tcW w:w="849" w:type="dxa"/>
            <w:shd w:val="clear" w:color="auto" w:fill="FFFFFF"/>
            <w:vAlign w:val="center"/>
            <w:hideMark/>
          </w:tcPr>
          <w:p w:rsidR="0069701D" w:rsidRPr="0069701D" w:rsidRDefault="0069701D" w:rsidP="0069701D">
            <w:r w:rsidRPr="0069701D">
              <w:t>Τ.Π.127</w:t>
            </w:r>
          </w:p>
        </w:tc>
        <w:tc>
          <w:tcPr>
            <w:tcW w:w="4398" w:type="dxa"/>
            <w:shd w:val="clear" w:color="auto" w:fill="FFFFFF"/>
            <w:vAlign w:val="center"/>
            <w:hideMark/>
          </w:tcPr>
          <w:p w:rsidR="0069701D" w:rsidRPr="0069701D" w:rsidRDefault="0069701D" w:rsidP="0069701D">
            <w:r w:rsidRPr="0069701D">
              <w:t xml:space="preserve">Ράβδος σιλικόνης 11,2 </w:t>
            </w:r>
            <w:proofErr w:type="spellStart"/>
            <w:r w:rsidRPr="0069701D">
              <w:t>χιλ</w:t>
            </w:r>
            <w:proofErr w:type="spellEnd"/>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1345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128</w:t>
            </w:r>
          </w:p>
        </w:tc>
        <w:tc>
          <w:tcPr>
            <w:tcW w:w="849" w:type="dxa"/>
            <w:shd w:val="clear" w:color="auto" w:fill="FFFFFF"/>
            <w:vAlign w:val="center"/>
            <w:hideMark/>
          </w:tcPr>
          <w:p w:rsidR="0069701D" w:rsidRPr="0069701D" w:rsidRDefault="0069701D" w:rsidP="0069701D">
            <w:r w:rsidRPr="0069701D">
              <w:t>Τ.Π.128</w:t>
            </w:r>
          </w:p>
        </w:tc>
        <w:tc>
          <w:tcPr>
            <w:tcW w:w="4398" w:type="dxa"/>
            <w:shd w:val="clear" w:color="auto" w:fill="FFFFFF"/>
            <w:vAlign w:val="center"/>
            <w:hideMark/>
          </w:tcPr>
          <w:p w:rsidR="0069701D" w:rsidRPr="0069701D" w:rsidRDefault="0069701D" w:rsidP="0069701D">
            <w:r w:rsidRPr="0069701D">
              <w:t>Ρολά βαφής με σχέδια 3 τεμάχια</w:t>
            </w:r>
          </w:p>
        </w:tc>
        <w:tc>
          <w:tcPr>
            <w:tcW w:w="1043" w:type="dxa"/>
            <w:shd w:val="clear" w:color="auto" w:fill="FFFFFF"/>
            <w:vAlign w:val="center"/>
            <w:hideMark/>
          </w:tcPr>
          <w:p w:rsidR="0069701D" w:rsidRPr="0069701D" w:rsidRDefault="0069701D" w:rsidP="0069701D">
            <w:r w:rsidRPr="0069701D">
              <w:t>σετ</w:t>
            </w:r>
          </w:p>
        </w:tc>
        <w:tc>
          <w:tcPr>
            <w:tcW w:w="1131" w:type="dxa"/>
            <w:tcBorders>
              <w:right w:val="single" w:sz="4" w:space="0" w:color="auto"/>
            </w:tcBorders>
            <w:shd w:val="clear" w:color="auto" w:fill="FFFFFF"/>
            <w:vAlign w:val="center"/>
            <w:hideMark/>
          </w:tcPr>
          <w:p w:rsidR="0069701D" w:rsidRPr="0069701D" w:rsidRDefault="0069701D" w:rsidP="0069701D">
            <w:r w:rsidRPr="0069701D">
              <w:t>75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129</w:t>
            </w:r>
          </w:p>
        </w:tc>
        <w:tc>
          <w:tcPr>
            <w:tcW w:w="849" w:type="dxa"/>
            <w:shd w:val="clear" w:color="auto" w:fill="FFFFFF"/>
            <w:vAlign w:val="center"/>
            <w:hideMark/>
          </w:tcPr>
          <w:p w:rsidR="0069701D" w:rsidRPr="0069701D" w:rsidRDefault="0069701D" w:rsidP="0069701D">
            <w:r w:rsidRPr="0069701D">
              <w:t>Τ.Π.129</w:t>
            </w:r>
          </w:p>
        </w:tc>
        <w:tc>
          <w:tcPr>
            <w:tcW w:w="4398" w:type="dxa"/>
            <w:shd w:val="clear" w:color="auto" w:fill="FFFFFF"/>
            <w:vAlign w:val="center"/>
            <w:hideMark/>
          </w:tcPr>
          <w:p w:rsidR="0069701D" w:rsidRPr="0069701D" w:rsidRDefault="0069701D" w:rsidP="0069701D">
            <w:r w:rsidRPr="0069701D">
              <w:t>Σακούλα χάρτινη καφέ 35*26*12 εκ.</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1200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130</w:t>
            </w:r>
          </w:p>
        </w:tc>
        <w:tc>
          <w:tcPr>
            <w:tcW w:w="849" w:type="dxa"/>
            <w:shd w:val="clear" w:color="auto" w:fill="FFFFFF"/>
            <w:vAlign w:val="center"/>
            <w:hideMark/>
          </w:tcPr>
          <w:p w:rsidR="0069701D" w:rsidRPr="0069701D" w:rsidRDefault="0069701D" w:rsidP="0069701D">
            <w:r w:rsidRPr="0069701D">
              <w:t>Τ.Π.130</w:t>
            </w:r>
          </w:p>
        </w:tc>
        <w:tc>
          <w:tcPr>
            <w:tcW w:w="4398" w:type="dxa"/>
            <w:shd w:val="clear" w:color="auto" w:fill="FFFFFF"/>
            <w:vAlign w:val="center"/>
            <w:hideMark/>
          </w:tcPr>
          <w:p w:rsidR="0069701D" w:rsidRPr="0069701D" w:rsidRDefault="0069701D" w:rsidP="0069701D">
            <w:r w:rsidRPr="0069701D">
              <w:t>Σακούλα χάρτινη λευκή 25*26*17 εκ.</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900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131</w:t>
            </w:r>
          </w:p>
        </w:tc>
        <w:tc>
          <w:tcPr>
            <w:tcW w:w="849" w:type="dxa"/>
            <w:shd w:val="clear" w:color="auto" w:fill="FFFFFF"/>
            <w:vAlign w:val="center"/>
            <w:hideMark/>
          </w:tcPr>
          <w:p w:rsidR="0069701D" w:rsidRPr="0069701D" w:rsidRDefault="0069701D" w:rsidP="0069701D">
            <w:r w:rsidRPr="0069701D">
              <w:t>Τ.Π.131</w:t>
            </w:r>
          </w:p>
        </w:tc>
        <w:tc>
          <w:tcPr>
            <w:tcW w:w="4398" w:type="dxa"/>
            <w:shd w:val="clear" w:color="auto" w:fill="FFFFFF"/>
            <w:vAlign w:val="center"/>
            <w:hideMark/>
          </w:tcPr>
          <w:p w:rsidR="0069701D" w:rsidRPr="0069701D" w:rsidRDefault="0069701D" w:rsidP="0069701D">
            <w:r w:rsidRPr="0069701D">
              <w:t xml:space="preserve">Σακουλάκια με κλείσιμο 6*8 εκ. σετ 50 </w:t>
            </w:r>
            <w:proofErr w:type="spellStart"/>
            <w:r w:rsidRPr="0069701D">
              <w:t>τμχ</w:t>
            </w:r>
            <w:proofErr w:type="spellEnd"/>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300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132</w:t>
            </w:r>
          </w:p>
        </w:tc>
        <w:tc>
          <w:tcPr>
            <w:tcW w:w="849" w:type="dxa"/>
            <w:shd w:val="clear" w:color="auto" w:fill="FFFFFF"/>
            <w:vAlign w:val="center"/>
            <w:hideMark/>
          </w:tcPr>
          <w:p w:rsidR="0069701D" w:rsidRPr="0069701D" w:rsidRDefault="0069701D" w:rsidP="0069701D">
            <w:r w:rsidRPr="0069701D">
              <w:t>Τ.Π.132</w:t>
            </w:r>
          </w:p>
        </w:tc>
        <w:tc>
          <w:tcPr>
            <w:tcW w:w="4398" w:type="dxa"/>
            <w:shd w:val="clear" w:color="auto" w:fill="FFFFFF"/>
            <w:vAlign w:val="center"/>
            <w:hideMark/>
          </w:tcPr>
          <w:p w:rsidR="0069701D" w:rsidRPr="0069701D" w:rsidRDefault="0069701D" w:rsidP="0069701D">
            <w:r w:rsidRPr="0069701D">
              <w:t>Σελοφάν ρολό 25 φύλλων 70x100 εκ. διάφορα χρώματα *</w:t>
            </w:r>
          </w:p>
        </w:tc>
        <w:tc>
          <w:tcPr>
            <w:tcW w:w="1043" w:type="dxa"/>
            <w:shd w:val="clear" w:color="auto" w:fill="FFFFFF"/>
            <w:vAlign w:val="center"/>
            <w:hideMark/>
          </w:tcPr>
          <w:p w:rsidR="0069701D" w:rsidRPr="0069701D" w:rsidRDefault="0069701D" w:rsidP="0069701D">
            <w:r w:rsidRPr="0069701D">
              <w:t>ρολό</w:t>
            </w:r>
          </w:p>
        </w:tc>
        <w:tc>
          <w:tcPr>
            <w:tcW w:w="1131" w:type="dxa"/>
            <w:tcBorders>
              <w:right w:val="single" w:sz="4" w:space="0" w:color="auto"/>
            </w:tcBorders>
            <w:shd w:val="clear" w:color="auto" w:fill="FFFFFF"/>
            <w:vAlign w:val="center"/>
            <w:hideMark/>
          </w:tcPr>
          <w:p w:rsidR="0069701D" w:rsidRPr="0069701D" w:rsidRDefault="0069701D" w:rsidP="0069701D">
            <w:r w:rsidRPr="0069701D">
              <w:t>125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133</w:t>
            </w:r>
          </w:p>
        </w:tc>
        <w:tc>
          <w:tcPr>
            <w:tcW w:w="849" w:type="dxa"/>
            <w:shd w:val="clear" w:color="auto" w:fill="FFFFFF"/>
            <w:vAlign w:val="center"/>
            <w:hideMark/>
          </w:tcPr>
          <w:p w:rsidR="0069701D" w:rsidRPr="0069701D" w:rsidRDefault="0069701D" w:rsidP="0069701D">
            <w:r w:rsidRPr="0069701D">
              <w:t>Τ.Π.133</w:t>
            </w:r>
          </w:p>
        </w:tc>
        <w:tc>
          <w:tcPr>
            <w:tcW w:w="4398" w:type="dxa"/>
            <w:shd w:val="clear" w:color="auto" w:fill="FFFFFF"/>
            <w:vAlign w:val="center"/>
            <w:hideMark/>
          </w:tcPr>
          <w:p w:rsidR="0069701D" w:rsidRPr="0069701D" w:rsidRDefault="0069701D" w:rsidP="0069701D">
            <w:r w:rsidRPr="0069701D">
              <w:t>Σημαίες σε σχοινί 14*21 εκ. (6 μέτρα)</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80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134</w:t>
            </w:r>
          </w:p>
        </w:tc>
        <w:tc>
          <w:tcPr>
            <w:tcW w:w="849" w:type="dxa"/>
            <w:shd w:val="clear" w:color="auto" w:fill="FFFFFF"/>
            <w:vAlign w:val="center"/>
            <w:hideMark/>
          </w:tcPr>
          <w:p w:rsidR="0069701D" w:rsidRPr="0069701D" w:rsidRDefault="0069701D" w:rsidP="0069701D">
            <w:r w:rsidRPr="0069701D">
              <w:t>Τ.Π.134</w:t>
            </w:r>
          </w:p>
        </w:tc>
        <w:tc>
          <w:tcPr>
            <w:tcW w:w="4398" w:type="dxa"/>
            <w:shd w:val="clear" w:color="auto" w:fill="FFFFFF"/>
            <w:vAlign w:val="center"/>
            <w:hideMark/>
          </w:tcPr>
          <w:p w:rsidR="0069701D" w:rsidRPr="0069701D" w:rsidRDefault="0069701D" w:rsidP="0069701D">
            <w:r w:rsidRPr="0069701D">
              <w:t>Σπάγκος σε φυσικό χρώμα 2χιλ. x 40μ. 100γρ.</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120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135</w:t>
            </w:r>
          </w:p>
        </w:tc>
        <w:tc>
          <w:tcPr>
            <w:tcW w:w="849" w:type="dxa"/>
            <w:shd w:val="clear" w:color="auto" w:fill="FFFFFF"/>
            <w:vAlign w:val="center"/>
            <w:hideMark/>
          </w:tcPr>
          <w:p w:rsidR="0069701D" w:rsidRPr="0069701D" w:rsidRDefault="0069701D" w:rsidP="0069701D">
            <w:r w:rsidRPr="0069701D">
              <w:t>Τ.Π.135</w:t>
            </w:r>
          </w:p>
        </w:tc>
        <w:tc>
          <w:tcPr>
            <w:tcW w:w="4398" w:type="dxa"/>
            <w:shd w:val="clear" w:color="auto" w:fill="FFFFFF"/>
            <w:vAlign w:val="center"/>
            <w:hideMark/>
          </w:tcPr>
          <w:p w:rsidR="0069701D" w:rsidRPr="0069701D" w:rsidRDefault="0069701D" w:rsidP="0069701D">
            <w:r w:rsidRPr="0069701D">
              <w:t>Σπάγκος λινάρι 50 μ.</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95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136</w:t>
            </w:r>
          </w:p>
        </w:tc>
        <w:tc>
          <w:tcPr>
            <w:tcW w:w="849" w:type="dxa"/>
            <w:shd w:val="clear" w:color="auto" w:fill="FFFFFF"/>
            <w:vAlign w:val="center"/>
            <w:hideMark/>
          </w:tcPr>
          <w:p w:rsidR="0069701D" w:rsidRPr="0069701D" w:rsidRDefault="0069701D" w:rsidP="0069701D">
            <w:r w:rsidRPr="0069701D">
              <w:t>Τ.Π.136</w:t>
            </w:r>
          </w:p>
        </w:tc>
        <w:tc>
          <w:tcPr>
            <w:tcW w:w="4398" w:type="dxa"/>
            <w:shd w:val="clear" w:color="auto" w:fill="FFFFFF"/>
            <w:vAlign w:val="center"/>
            <w:hideMark/>
          </w:tcPr>
          <w:p w:rsidR="0069701D" w:rsidRPr="0069701D" w:rsidRDefault="0069701D" w:rsidP="0069701D">
            <w:r w:rsidRPr="0069701D">
              <w:t xml:space="preserve">Σπάτουλα για χρώμα &amp; άμμο σετ από 6 </w:t>
            </w:r>
            <w:proofErr w:type="spellStart"/>
            <w:r w:rsidRPr="0069701D">
              <w:t>τμχ</w:t>
            </w:r>
            <w:proofErr w:type="spellEnd"/>
          </w:p>
        </w:tc>
        <w:tc>
          <w:tcPr>
            <w:tcW w:w="1043" w:type="dxa"/>
            <w:shd w:val="clear" w:color="auto" w:fill="FFFFFF"/>
            <w:vAlign w:val="center"/>
            <w:hideMark/>
          </w:tcPr>
          <w:p w:rsidR="0069701D" w:rsidRPr="0069701D" w:rsidRDefault="0069701D" w:rsidP="0069701D">
            <w:r w:rsidRPr="0069701D">
              <w:t>σετ</w:t>
            </w:r>
          </w:p>
        </w:tc>
        <w:tc>
          <w:tcPr>
            <w:tcW w:w="1131" w:type="dxa"/>
            <w:tcBorders>
              <w:right w:val="single" w:sz="4" w:space="0" w:color="auto"/>
            </w:tcBorders>
            <w:shd w:val="clear" w:color="auto" w:fill="FFFFFF"/>
            <w:vAlign w:val="center"/>
            <w:hideMark/>
          </w:tcPr>
          <w:p w:rsidR="0069701D" w:rsidRPr="0069701D" w:rsidRDefault="0069701D" w:rsidP="0069701D">
            <w:r w:rsidRPr="0069701D">
              <w:t>38</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137</w:t>
            </w:r>
          </w:p>
        </w:tc>
        <w:tc>
          <w:tcPr>
            <w:tcW w:w="849" w:type="dxa"/>
            <w:shd w:val="clear" w:color="auto" w:fill="FFFFFF"/>
            <w:vAlign w:val="center"/>
            <w:hideMark/>
          </w:tcPr>
          <w:p w:rsidR="0069701D" w:rsidRPr="0069701D" w:rsidRDefault="0069701D" w:rsidP="0069701D">
            <w:r w:rsidRPr="0069701D">
              <w:t>Τ.Π.137</w:t>
            </w:r>
          </w:p>
        </w:tc>
        <w:tc>
          <w:tcPr>
            <w:tcW w:w="4398" w:type="dxa"/>
            <w:shd w:val="clear" w:color="auto" w:fill="FFFFFF"/>
            <w:vAlign w:val="center"/>
            <w:hideMark/>
          </w:tcPr>
          <w:p w:rsidR="0069701D" w:rsidRPr="0069701D" w:rsidRDefault="0069701D" w:rsidP="0069701D">
            <w:r w:rsidRPr="0069701D">
              <w:t xml:space="preserve">Σπιτάκια χειροτεχνίας χάρτινο </w:t>
            </w:r>
            <w:proofErr w:type="spellStart"/>
            <w:r w:rsidRPr="0069701D">
              <w:t>κραφτ</w:t>
            </w:r>
            <w:proofErr w:type="spellEnd"/>
            <w:r w:rsidRPr="0069701D">
              <w:t xml:space="preserve"> 6 </w:t>
            </w:r>
            <w:proofErr w:type="spellStart"/>
            <w:r w:rsidRPr="0069701D">
              <w:t>τεμ</w:t>
            </w:r>
            <w:proofErr w:type="spellEnd"/>
            <w:r w:rsidRPr="0069701D">
              <w:t>.</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50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138</w:t>
            </w:r>
          </w:p>
        </w:tc>
        <w:tc>
          <w:tcPr>
            <w:tcW w:w="849" w:type="dxa"/>
            <w:shd w:val="clear" w:color="auto" w:fill="FFFFFF"/>
            <w:vAlign w:val="center"/>
            <w:hideMark/>
          </w:tcPr>
          <w:p w:rsidR="0069701D" w:rsidRPr="0069701D" w:rsidRDefault="0069701D" w:rsidP="0069701D">
            <w:r w:rsidRPr="0069701D">
              <w:t>Τ.Π.138</w:t>
            </w:r>
          </w:p>
        </w:tc>
        <w:tc>
          <w:tcPr>
            <w:tcW w:w="4398" w:type="dxa"/>
            <w:shd w:val="clear" w:color="auto" w:fill="FFFFFF"/>
            <w:vAlign w:val="center"/>
            <w:hideMark/>
          </w:tcPr>
          <w:p w:rsidR="0069701D" w:rsidRPr="0069701D" w:rsidRDefault="0069701D" w:rsidP="0069701D">
            <w:r w:rsidRPr="0069701D">
              <w:t xml:space="preserve">Σπρέι χειροτεχνίας 150 </w:t>
            </w:r>
            <w:proofErr w:type="spellStart"/>
            <w:r w:rsidRPr="0069701D">
              <w:t>ml</w:t>
            </w:r>
            <w:proofErr w:type="spellEnd"/>
            <w:r w:rsidRPr="0069701D">
              <w:t xml:space="preserve"> διάφορα χρώματα*</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150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139</w:t>
            </w:r>
          </w:p>
        </w:tc>
        <w:tc>
          <w:tcPr>
            <w:tcW w:w="849" w:type="dxa"/>
            <w:shd w:val="clear" w:color="auto" w:fill="FFFFFF"/>
            <w:vAlign w:val="center"/>
            <w:hideMark/>
          </w:tcPr>
          <w:p w:rsidR="0069701D" w:rsidRPr="0069701D" w:rsidRDefault="0069701D" w:rsidP="0069701D">
            <w:r w:rsidRPr="0069701D">
              <w:t>Τ.Π.139</w:t>
            </w:r>
          </w:p>
        </w:tc>
        <w:tc>
          <w:tcPr>
            <w:tcW w:w="4398" w:type="dxa"/>
            <w:shd w:val="clear" w:color="auto" w:fill="FFFFFF"/>
            <w:vAlign w:val="center"/>
            <w:hideMark/>
          </w:tcPr>
          <w:p w:rsidR="0069701D" w:rsidRPr="0069701D" w:rsidRDefault="0069701D" w:rsidP="0069701D">
            <w:r w:rsidRPr="0069701D">
              <w:t xml:space="preserve">Σπρέι </w:t>
            </w:r>
            <w:proofErr w:type="spellStart"/>
            <w:r w:rsidRPr="0069701D">
              <w:t>glitter</w:t>
            </w:r>
            <w:proofErr w:type="spellEnd"/>
            <w:r w:rsidRPr="0069701D">
              <w:t xml:space="preserve"> 100 </w:t>
            </w:r>
            <w:proofErr w:type="spellStart"/>
            <w:r w:rsidRPr="0069701D">
              <w:t>ml</w:t>
            </w:r>
            <w:proofErr w:type="spellEnd"/>
          </w:p>
        </w:tc>
        <w:tc>
          <w:tcPr>
            <w:tcW w:w="1043" w:type="dxa"/>
            <w:shd w:val="clear" w:color="auto" w:fill="FFFFFF"/>
            <w:vAlign w:val="center"/>
            <w:hideMark/>
          </w:tcPr>
          <w:p w:rsidR="0069701D" w:rsidRPr="0069701D" w:rsidRDefault="0069701D" w:rsidP="0069701D">
            <w:r w:rsidRPr="0069701D">
              <w:t> </w:t>
            </w:r>
          </w:p>
        </w:tc>
        <w:tc>
          <w:tcPr>
            <w:tcW w:w="1131" w:type="dxa"/>
            <w:tcBorders>
              <w:right w:val="single" w:sz="4" w:space="0" w:color="auto"/>
            </w:tcBorders>
            <w:shd w:val="clear" w:color="auto" w:fill="FFFFFF"/>
            <w:vAlign w:val="center"/>
            <w:hideMark/>
          </w:tcPr>
          <w:p w:rsidR="0069701D" w:rsidRPr="0069701D" w:rsidRDefault="0069701D" w:rsidP="0069701D">
            <w:r w:rsidRPr="0069701D">
              <w:t>85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140</w:t>
            </w:r>
          </w:p>
        </w:tc>
        <w:tc>
          <w:tcPr>
            <w:tcW w:w="849" w:type="dxa"/>
            <w:shd w:val="clear" w:color="auto" w:fill="FFFFFF"/>
            <w:vAlign w:val="center"/>
            <w:hideMark/>
          </w:tcPr>
          <w:p w:rsidR="0069701D" w:rsidRPr="0069701D" w:rsidRDefault="0069701D" w:rsidP="0069701D">
            <w:r w:rsidRPr="0069701D">
              <w:t>Τ.Π.140</w:t>
            </w:r>
          </w:p>
        </w:tc>
        <w:tc>
          <w:tcPr>
            <w:tcW w:w="4398" w:type="dxa"/>
            <w:shd w:val="clear" w:color="auto" w:fill="FFFFFF"/>
            <w:vAlign w:val="center"/>
            <w:hideMark/>
          </w:tcPr>
          <w:p w:rsidR="0069701D" w:rsidRPr="0069701D" w:rsidRDefault="0069701D" w:rsidP="0069701D">
            <w:r w:rsidRPr="0069701D">
              <w:t xml:space="preserve">Σταγονόμετρα - </w:t>
            </w:r>
            <w:proofErr w:type="spellStart"/>
            <w:r w:rsidRPr="0069701D">
              <w:t>πιπέτες</w:t>
            </w:r>
            <w:proofErr w:type="spellEnd"/>
            <w:r w:rsidRPr="0069701D">
              <w:t xml:space="preserve"> σετ από 12 </w:t>
            </w:r>
            <w:proofErr w:type="spellStart"/>
            <w:r w:rsidRPr="0069701D">
              <w:t>τμχ</w:t>
            </w:r>
            <w:proofErr w:type="spellEnd"/>
          </w:p>
        </w:tc>
        <w:tc>
          <w:tcPr>
            <w:tcW w:w="1043" w:type="dxa"/>
            <w:shd w:val="clear" w:color="auto" w:fill="FFFFFF"/>
            <w:vAlign w:val="center"/>
            <w:hideMark/>
          </w:tcPr>
          <w:p w:rsidR="0069701D" w:rsidRPr="0069701D" w:rsidRDefault="0069701D" w:rsidP="0069701D">
            <w:r w:rsidRPr="0069701D">
              <w:t>σετ</w:t>
            </w:r>
          </w:p>
        </w:tc>
        <w:tc>
          <w:tcPr>
            <w:tcW w:w="1131" w:type="dxa"/>
            <w:tcBorders>
              <w:right w:val="single" w:sz="4" w:space="0" w:color="auto"/>
            </w:tcBorders>
            <w:shd w:val="clear" w:color="auto" w:fill="FFFFFF"/>
            <w:vAlign w:val="center"/>
            <w:hideMark/>
          </w:tcPr>
          <w:p w:rsidR="0069701D" w:rsidRPr="0069701D" w:rsidRDefault="0069701D" w:rsidP="0069701D">
            <w:r w:rsidRPr="0069701D">
              <w:t>40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141</w:t>
            </w:r>
          </w:p>
        </w:tc>
        <w:tc>
          <w:tcPr>
            <w:tcW w:w="849" w:type="dxa"/>
            <w:shd w:val="clear" w:color="auto" w:fill="FFFFFF"/>
            <w:vAlign w:val="center"/>
            <w:hideMark/>
          </w:tcPr>
          <w:p w:rsidR="0069701D" w:rsidRPr="0069701D" w:rsidRDefault="0069701D" w:rsidP="0069701D">
            <w:r w:rsidRPr="0069701D">
              <w:t>Τ.Π.141</w:t>
            </w:r>
          </w:p>
        </w:tc>
        <w:tc>
          <w:tcPr>
            <w:tcW w:w="4398" w:type="dxa"/>
            <w:shd w:val="clear" w:color="auto" w:fill="FFFFFF"/>
            <w:vAlign w:val="center"/>
            <w:hideMark/>
          </w:tcPr>
          <w:p w:rsidR="0069701D" w:rsidRPr="0069701D" w:rsidRDefault="0069701D" w:rsidP="0069701D">
            <w:r w:rsidRPr="0069701D">
              <w:t xml:space="preserve">Στεφανάκια 22 εκ. σετ 8 </w:t>
            </w:r>
            <w:proofErr w:type="spellStart"/>
            <w:r w:rsidRPr="0069701D">
              <w:t>τμχ</w:t>
            </w:r>
            <w:proofErr w:type="spellEnd"/>
            <w:r w:rsidRPr="0069701D">
              <w:t>.</w:t>
            </w:r>
          </w:p>
        </w:tc>
        <w:tc>
          <w:tcPr>
            <w:tcW w:w="1043" w:type="dxa"/>
            <w:shd w:val="clear" w:color="auto" w:fill="FFFFFF"/>
            <w:vAlign w:val="center"/>
            <w:hideMark/>
          </w:tcPr>
          <w:p w:rsidR="0069701D" w:rsidRPr="0069701D" w:rsidRDefault="0069701D" w:rsidP="0069701D">
            <w:r w:rsidRPr="0069701D">
              <w:t>σετ</w:t>
            </w:r>
          </w:p>
        </w:tc>
        <w:tc>
          <w:tcPr>
            <w:tcW w:w="1131" w:type="dxa"/>
            <w:tcBorders>
              <w:right w:val="single" w:sz="4" w:space="0" w:color="auto"/>
            </w:tcBorders>
            <w:shd w:val="clear" w:color="auto" w:fill="FFFFFF"/>
            <w:vAlign w:val="center"/>
            <w:hideMark/>
          </w:tcPr>
          <w:p w:rsidR="0069701D" w:rsidRPr="0069701D" w:rsidRDefault="0069701D" w:rsidP="0069701D">
            <w:r w:rsidRPr="0069701D">
              <w:t>75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142</w:t>
            </w:r>
          </w:p>
        </w:tc>
        <w:tc>
          <w:tcPr>
            <w:tcW w:w="849" w:type="dxa"/>
            <w:shd w:val="clear" w:color="auto" w:fill="FFFFFF"/>
            <w:vAlign w:val="center"/>
            <w:hideMark/>
          </w:tcPr>
          <w:p w:rsidR="0069701D" w:rsidRPr="0069701D" w:rsidRDefault="0069701D" w:rsidP="0069701D">
            <w:r w:rsidRPr="0069701D">
              <w:t>Τ.Π.142</w:t>
            </w:r>
          </w:p>
        </w:tc>
        <w:tc>
          <w:tcPr>
            <w:tcW w:w="4398" w:type="dxa"/>
            <w:shd w:val="clear" w:color="auto" w:fill="FFFFFF"/>
            <w:vAlign w:val="center"/>
            <w:hideMark/>
          </w:tcPr>
          <w:p w:rsidR="0069701D" w:rsidRPr="0069701D" w:rsidRDefault="0069701D" w:rsidP="0069701D">
            <w:r w:rsidRPr="0069701D">
              <w:t xml:space="preserve">Σύρμα πίπας χοντρό 35 εκ. σετ 25 </w:t>
            </w:r>
            <w:proofErr w:type="spellStart"/>
            <w:r w:rsidRPr="0069701D">
              <w:t>τμχ</w:t>
            </w:r>
            <w:proofErr w:type="spellEnd"/>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135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lastRenderedPageBreak/>
              <w:t>143</w:t>
            </w:r>
          </w:p>
        </w:tc>
        <w:tc>
          <w:tcPr>
            <w:tcW w:w="849" w:type="dxa"/>
            <w:shd w:val="clear" w:color="auto" w:fill="FFFFFF"/>
            <w:vAlign w:val="center"/>
            <w:hideMark/>
          </w:tcPr>
          <w:p w:rsidR="0069701D" w:rsidRPr="0069701D" w:rsidRDefault="0069701D" w:rsidP="0069701D">
            <w:r w:rsidRPr="0069701D">
              <w:t>Τ.Π.143</w:t>
            </w:r>
          </w:p>
        </w:tc>
        <w:tc>
          <w:tcPr>
            <w:tcW w:w="4398" w:type="dxa"/>
            <w:shd w:val="clear" w:color="auto" w:fill="FFFFFF"/>
            <w:vAlign w:val="center"/>
            <w:hideMark/>
          </w:tcPr>
          <w:p w:rsidR="0069701D" w:rsidRPr="0069701D" w:rsidRDefault="0069701D" w:rsidP="0069701D">
            <w:r w:rsidRPr="0069701D">
              <w:t>Σύρμα πίπας χρωματιστό 30 εκ. 80τμχ</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145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144</w:t>
            </w:r>
          </w:p>
        </w:tc>
        <w:tc>
          <w:tcPr>
            <w:tcW w:w="849" w:type="dxa"/>
            <w:shd w:val="clear" w:color="auto" w:fill="FFFFFF"/>
            <w:vAlign w:val="center"/>
            <w:hideMark/>
          </w:tcPr>
          <w:p w:rsidR="0069701D" w:rsidRPr="0069701D" w:rsidRDefault="0069701D" w:rsidP="0069701D">
            <w:r w:rsidRPr="0069701D">
              <w:t>Τ.Π.144</w:t>
            </w:r>
          </w:p>
        </w:tc>
        <w:tc>
          <w:tcPr>
            <w:tcW w:w="4398" w:type="dxa"/>
            <w:shd w:val="clear" w:color="auto" w:fill="FFFFFF"/>
            <w:vAlign w:val="center"/>
            <w:hideMark/>
          </w:tcPr>
          <w:p w:rsidR="0069701D" w:rsidRPr="0069701D" w:rsidRDefault="0069701D" w:rsidP="0069701D">
            <w:r w:rsidRPr="0069701D">
              <w:t>Ταινία διπλής όψης 3,8 εκ. 10 μ.</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170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145</w:t>
            </w:r>
          </w:p>
        </w:tc>
        <w:tc>
          <w:tcPr>
            <w:tcW w:w="849" w:type="dxa"/>
            <w:shd w:val="clear" w:color="auto" w:fill="FFFFFF"/>
            <w:vAlign w:val="center"/>
            <w:hideMark/>
          </w:tcPr>
          <w:p w:rsidR="0069701D" w:rsidRPr="0069701D" w:rsidRDefault="0069701D" w:rsidP="0069701D">
            <w:r w:rsidRPr="0069701D">
              <w:t>Τ.Π.145</w:t>
            </w:r>
          </w:p>
        </w:tc>
        <w:tc>
          <w:tcPr>
            <w:tcW w:w="4398" w:type="dxa"/>
            <w:shd w:val="clear" w:color="auto" w:fill="FFFFFF"/>
            <w:vAlign w:val="center"/>
            <w:hideMark/>
          </w:tcPr>
          <w:p w:rsidR="0069701D" w:rsidRPr="0069701D" w:rsidRDefault="0069701D" w:rsidP="0069701D">
            <w:r w:rsidRPr="0069701D">
              <w:t xml:space="preserve">Τέμπερα σε μπουκάλι 1000 </w:t>
            </w:r>
            <w:proofErr w:type="spellStart"/>
            <w:r w:rsidRPr="0069701D">
              <w:t>ml</w:t>
            </w:r>
            <w:proofErr w:type="spellEnd"/>
            <w:r w:rsidRPr="0069701D">
              <w:t xml:space="preserve"> διάφορα χρώματα*</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330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146</w:t>
            </w:r>
          </w:p>
        </w:tc>
        <w:tc>
          <w:tcPr>
            <w:tcW w:w="849" w:type="dxa"/>
            <w:shd w:val="clear" w:color="auto" w:fill="FFFFFF"/>
            <w:vAlign w:val="center"/>
            <w:hideMark/>
          </w:tcPr>
          <w:p w:rsidR="0069701D" w:rsidRPr="0069701D" w:rsidRDefault="0069701D" w:rsidP="0069701D">
            <w:r w:rsidRPr="0069701D">
              <w:t>Τ.Π.146</w:t>
            </w:r>
          </w:p>
        </w:tc>
        <w:tc>
          <w:tcPr>
            <w:tcW w:w="4398" w:type="dxa"/>
            <w:shd w:val="clear" w:color="auto" w:fill="FFFFFF"/>
            <w:vAlign w:val="center"/>
            <w:hideMark/>
          </w:tcPr>
          <w:p w:rsidR="0069701D" w:rsidRPr="0069701D" w:rsidRDefault="0069701D" w:rsidP="0069701D">
            <w:r w:rsidRPr="0069701D">
              <w:t xml:space="preserve">Τέμπερα σε </w:t>
            </w:r>
            <w:proofErr w:type="spellStart"/>
            <w:r w:rsidRPr="0069701D">
              <w:t>παστέλ</w:t>
            </w:r>
            <w:proofErr w:type="spellEnd"/>
            <w:r w:rsidRPr="0069701D">
              <w:t xml:space="preserve"> αποχρώσεις 500 </w:t>
            </w:r>
            <w:proofErr w:type="spellStart"/>
            <w:r w:rsidRPr="0069701D">
              <w:t>γρ</w:t>
            </w:r>
            <w:proofErr w:type="spellEnd"/>
            <w:r w:rsidRPr="0069701D">
              <w:t>. διάφορα χρώματα*</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190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147</w:t>
            </w:r>
          </w:p>
        </w:tc>
        <w:tc>
          <w:tcPr>
            <w:tcW w:w="849" w:type="dxa"/>
            <w:shd w:val="clear" w:color="auto" w:fill="FFFFFF"/>
            <w:vAlign w:val="center"/>
            <w:hideMark/>
          </w:tcPr>
          <w:p w:rsidR="0069701D" w:rsidRPr="0069701D" w:rsidRDefault="0069701D" w:rsidP="0069701D">
            <w:r w:rsidRPr="0069701D">
              <w:t>Τ.Π.147</w:t>
            </w:r>
          </w:p>
        </w:tc>
        <w:tc>
          <w:tcPr>
            <w:tcW w:w="4398" w:type="dxa"/>
            <w:shd w:val="clear" w:color="auto" w:fill="FFFFFF"/>
            <w:vAlign w:val="center"/>
            <w:hideMark/>
          </w:tcPr>
          <w:p w:rsidR="0069701D" w:rsidRPr="0069701D" w:rsidRDefault="0069701D" w:rsidP="0069701D">
            <w:r w:rsidRPr="0069701D">
              <w:t xml:space="preserve">Τέμπερα μεταλλικά χρώματα σε μπουκάλι 300 </w:t>
            </w:r>
            <w:proofErr w:type="spellStart"/>
            <w:r w:rsidRPr="0069701D">
              <w:t>ml</w:t>
            </w:r>
            <w:proofErr w:type="spellEnd"/>
            <w:r w:rsidRPr="0069701D">
              <w:t xml:space="preserve"> διάφορα χρώματα</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155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148</w:t>
            </w:r>
          </w:p>
        </w:tc>
        <w:tc>
          <w:tcPr>
            <w:tcW w:w="849" w:type="dxa"/>
            <w:shd w:val="clear" w:color="auto" w:fill="FFFFFF"/>
            <w:vAlign w:val="center"/>
            <w:hideMark/>
          </w:tcPr>
          <w:p w:rsidR="0069701D" w:rsidRPr="0069701D" w:rsidRDefault="0069701D" w:rsidP="0069701D">
            <w:r w:rsidRPr="0069701D">
              <w:t>Τ.Π.148</w:t>
            </w:r>
          </w:p>
        </w:tc>
        <w:tc>
          <w:tcPr>
            <w:tcW w:w="4398" w:type="dxa"/>
            <w:shd w:val="clear" w:color="auto" w:fill="FFFFFF"/>
            <w:vAlign w:val="center"/>
            <w:hideMark/>
          </w:tcPr>
          <w:p w:rsidR="0069701D" w:rsidRPr="0069701D" w:rsidRDefault="0069701D" w:rsidP="0069701D">
            <w:r w:rsidRPr="0069701D">
              <w:t xml:space="preserve">Τέμπερα </w:t>
            </w:r>
            <w:proofErr w:type="spellStart"/>
            <w:r w:rsidRPr="0069701D">
              <w:t>glitter</w:t>
            </w:r>
            <w:proofErr w:type="spellEnd"/>
            <w:r w:rsidRPr="0069701D">
              <w:t xml:space="preserve"> 250ml διάφορα χρώματα</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125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149</w:t>
            </w:r>
          </w:p>
        </w:tc>
        <w:tc>
          <w:tcPr>
            <w:tcW w:w="849" w:type="dxa"/>
            <w:shd w:val="clear" w:color="auto" w:fill="FFFFFF"/>
            <w:vAlign w:val="center"/>
            <w:hideMark/>
          </w:tcPr>
          <w:p w:rsidR="0069701D" w:rsidRPr="0069701D" w:rsidRDefault="0069701D" w:rsidP="0069701D">
            <w:r w:rsidRPr="0069701D">
              <w:t>Τ.Π.149</w:t>
            </w:r>
          </w:p>
        </w:tc>
        <w:tc>
          <w:tcPr>
            <w:tcW w:w="4398" w:type="dxa"/>
            <w:shd w:val="clear" w:color="auto" w:fill="FFFFFF"/>
            <w:vAlign w:val="center"/>
            <w:hideMark/>
          </w:tcPr>
          <w:p w:rsidR="0069701D" w:rsidRPr="0069701D" w:rsidRDefault="0069701D" w:rsidP="0069701D">
            <w:r w:rsidRPr="0069701D">
              <w:t>Τσόχα σετ 10 χρωμάτων 20x30 εκ</w:t>
            </w:r>
          </w:p>
        </w:tc>
        <w:tc>
          <w:tcPr>
            <w:tcW w:w="1043" w:type="dxa"/>
            <w:shd w:val="clear" w:color="auto" w:fill="FFFFFF"/>
            <w:vAlign w:val="center"/>
            <w:hideMark/>
          </w:tcPr>
          <w:p w:rsidR="0069701D" w:rsidRPr="0069701D" w:rsidRDefault="0069701D" w:rsidP="0069701D">
            <w:r w:rsidRPr="0069701D">
              <w:t>σετ</w:t>
            </w:r>
          </w:p>
        </w:tc>
        <w:tc>
          <w:tcPr>
            <w:tcW w:w="1131" w:type="dxa"/>
            <w:tcBorders>
              <w:right w:val="single" w:sz="4" w:space="0" w:color="auto"/>
            </w:tcBorders>
            <w:shd w:val="clear" w:color="auto" w:fill="FFFFFF"/>
            <w:vAlign w:val="center"/>
            <w:hideMark/>
          </w:tcPr>
          <w:p w:rsidR="0069701D" w:rsidRPr="0069701D" w:rsidRDefault="0069701D" w:rsidP="0069701D">
            <w:r w:rsidRPr="0069701D">
              <w:t>190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150</w:t>
            </w:r>
          </w:p>
        </w:tc>
        <w:tc>
          <w:tcPr>
            <w:tcW w:w="849" w:type="dxa"/>
            <w:shd w:val="clear" w:color="auto" w:fill="FFFFFF"/>
            <w:vAlign w:val="center"/>
            <w:hideMark/>
          </w:tcPr>
          <w:p w:rsidR="0069701D" w:rsidRPr="0069701D" w:rsidRDefault="0069701D" w:rsidP="0069701D">
            <w:r w:rsidRPr="0069701D">
              <w:t>Τ.Π.150</w:t>
            </w:r>
          </w:p>
        </w:tc>
        <w:tc>
          <w:tcPr>
            <w:tcW w:w="4398" w:type="dxa"/>
            <w:shd w:val="clear" w:color="auto" w:fill="FFFFFF"/>
            <w:vAlign w:val="center"/>
            <w:hideMark/>
          </w:tcPr>
          <w:p w:rsidR="0069701D" w:rsidRPr="0069701D" w:rsidRDefault="0069701D" w:rsidP="0069701D">
            <w:proofErr w:type="spellStart"/>
            <w:r w:rsidRPr="0069701D">
              <w:t>Φελλοπίνακας</w:t>
            </w:r>
            <w:proofErr w:type="spellEnd"/>
            <w:r w:rsidRPr="0069701D">
              <w:t xml:space="preserve"> με κορνίζα αλουμινίου 120*200 εκ.</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30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151</w:t>
            </w:r>
          </w:p>
        </w:tc>
        <w:tc>
          <w:tcPr>
            <w:tcW w:w="849" w:type="dxa"/>
            <w:shd w:val="clear" w:color="auto" w:fill="FFFFFF"/>
            <w:vAlign w:val="center"/>
            <w:hideMark/>
          </w:tcPr>
          <w:p w:rsidR="0069701D" w:rsidRPr="0069701D" w:rsidRDefault="0069701D" w:rsidP="0069701D">
            <w:r w:rsidRPr="0069701D">
              <w:t>Τ.Π.151</w:t>
            </w:r>
          </w:p>
        </w:tc>
        <w:tc>
          <w:tcPr>
            <w:tcW w:w="4398" w:type="dxa"/>
            <w:shd w:val="clear" w:color="auto" w:fill="FFFFFF"/>
            <w:vAlign w:val="center"/>
            <w:hideMark/>
          </w:tcPr>
          <w:p w:rsidR="0069701D" w:rsidRPr="0069701D" w:rsidRDefault="0069701D" w:rsidP="0069701D">
            <w:r w:rsidRPr="0069701D">
              <w:t>Φελλός ρολό πάχους 2 χιλ. μήκους 8 μ. κ πλάτους 50 εκ.</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60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152</w:t>
            </w:r>
          </w:p>
        </w:tc>
        <w:tc>
          <w:tcPr>
            <w:tcW w:w="849" w:type="dxa"/>
            <w:shd w:val="clear" w:color="auto" w:fill="FFFFFF"/>
            <w:vAlign w:val="center"/>
            <w:hideMark/>
          </w:tcPr>
          <w:p w:rsidR="0069701D" w:rsidRPr="0069701D" w:rsidRDefault="0069701D" w:rsidP="0069701D">
            <w:r w:rsidRPr="0069701D">
              <w:t>Τ.Π.152</w:t>
            </w:r>
          </w:p>
        </w:tc>
        <w:tc>
          <w:tcPr>
            <w:tcW w:w="4398" w:type="dxa"/>
            <w:shd w:val="clear" w:color="auto" w:fill="FFFFFF"/>
            <w:vAlign w:val="center"/>
            <w:hideMark/>
          </w:tcPr>
          <w:p w:rsidR="0069701D" w:rsidRPr="0069701D" w:rsidRDefault="0069701D" w:rsidP="0069701D">
            <w:r w:rsidRPr="0069701D">
              <w:t>Φελλός φύλλο 3 χιλ. 60x90 εκ.</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150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153</w:t>
            </w:r>
          </w:p>
        </w:tc>
        <w:tc>
          <w:tcPr>
            <w:tcW w:w="849" w:type="dxa"/>
            <w:shd w:val="clear" w:color="auto" w:fill="FFFFFF"/>
            <w:vAlign w:val="center"/>
            <w:hideMark/>
          </w:tcPr>
          <w:p w:rsidR="0069701D" w:rsidRPr="0069701D" w:rsidRDefault="0069701D" w:rsidP="0069701D">
            <w:r w:rsidRPr="0069701D">
              <w:t>Τ.Π.153</w:t>
            </w:r>
          </w:p>
        </w:tc>
        <w:tc>
          <w:tcPr>
            <w:tcW w:w="4398" w:type="dxa"/>
            <w:shd w:val="clear" w:color="auto" w:fill="FFFFFF"/>
            <w:vAlign w:val="center"/>
            <w:hideMark/>
          </w:tcPr>
          <w:p w:rsidR="0069701D" w:rsidRPr="0069701D" w:rsidRDefault="0069701D" w:rsidP="0069701D">
            <w:proofErr w:type="spellStart"/>
            <w:r w:rsidRPr="0069701D">
              <w:t>Φιγουροκόπτες</w:t>
            </w:r>
            <w:proofErr w:type="spellEnd"/>
            <w:r w:rsidRPr="0069701D">
              <w:t xml:space="preserve"> μεγάλοι ΔΙΑΦΟΡΑ ΣΧΕΔΙΑ</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155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154</w:t>
            </w:r>
          </w:p>
        </w:tc>
        <w:tc>
          <w:tcPr>
            <w:tcW w:w="849" w:type="dxa"/>
            <w:shd w:val="clear" w:color="auto" w:fill="FFFFFF"/>
            <w:vAlign w:val="center"/>
            <w:hideMark/>
          </w:tcPr>
          <w:p w:rsidR="0069701D" w:rsidRPr="0069701D" w:rsidRDefault="0069701D" w:rsidP="0069701D">
            <w:r w:rsidRPr="0069701D">
              <w:t>Τ.Π.154</w:t>
            </w:r>
          </w:p>
        </w:tc>
        <w:tc>
          <w:tcPr>
            <w:tcW w:w="4398" w:type="dxa"/>
            <w:shd w:val="clear" w:color="auto" w:fill="FFFFFF"/>
            <w:vAlign w:val="center"/>
            <w:hideMark/>
          </w:tcPr>
          <w:p w:rsidR="0069701D" w:rsidRPr="0069701D" w:rsidRDefault="0069701D" w:rsidP="0069701D">
            <w:r w:rsidRPr="0069701D">
              <w:t>Φόρμες πλαστελίνης - πηλού ζωάκια 6τμχ</w:t>
            </w:r>
          </w:p>
        </w:tc>
        <w:tc>
          <w:tcPr>
            <w:tcW w:w="1043" w:type="dxa"/>
            <w:shd w:val="clear" w:color="auto" w:fill="FFFFFF"/>
            <w:vAlign w:val="center"/>
            <w:hideMark/>
          </w:tcPr>
          <w:p w:rsidR="0069701D" w:rsidRPr="0069701D" w:rsidRDefault="0069701D" w:rsidP="0069701D">
            <w:r w:rsidRPr="0069701D">
              <w:t>σετ</w:t>
            </w:r>
          </w:p>
        </w:tc>
        <w:tc>
          <w:tcPr>
            <w:tcW w:w="1131" w:type="dxa"/>
            <w:tcBorders>
              <w:right w:val="single" w:sz="4" w:space="0" w:color="auto"/>
            </w:tcBorders>
            <w:shd w:val="clear" w:color="auto" w:fill="FFFFFF"/>
            <w:vAlign w:val="center"/>
            <w:hideMark/>
          </w:tcPr>
          <w:p w:rsidR="0069701D" w:rsidRPr="0069701D" w:rsidRDefault="0069701D" w:rsidP="0069701D">
            <w:r w:rsidRPr="0069701D">
              <w:t>60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155</w:t>
            </w:r>
          </w:p>
        </w:tc>
        <w:tc>
          <w:tcPr>
            <w:tcW w:w="849" w:type="dxa"/>
            <w:shd w:val="clear" w:color="auto" w:fill="FFFFFF"/>
            <w:vAlign w:val="center"/>
            <w:hideMark/>
          </w:tcPr>
          <w:p w:rsidR="0069701D" w:rsidRPr="0069701D" w:rsidRDefault="0069701D" w:rsidP="0069701D">
            <w:r w:rsidRPr="0069701D">
              <w:t>Τ.Π.155</w:t>
            </w:r>
          </w:p>
        </w:tc>
        <w:tc>
          <w:tcPr>
            <w:tcW w:w="4398" w:type="dxa"/>
            <w:shd w:val="clear" w:color="auto" w:fill="FFFFFF"/>
            <w:vAlign w:val="center"/>
            <w:hideMark/>
          </w:tcPr>
          <w:p w:rsidR="0069701D" w:rsidRPr="0069701D" w:rsidRDefault="0069701D" w:rsidP="0069701D">
            <w:r w:rsidRPr="0069701D">
              <w:t xml:space="preserve">Φόρμες πλαστελίνης - πηλού Χριστουγέννων 6 </w:t>
            </w:r>
            <w:proofErr w:type="spellStart"/>
            <w:r w:rsidRPr="0069701D">
              <w:t>τμχ</w:t>
            </w:r>
            <w:proofErr w:type="spellEnd"/>
          </w:p>
        </w:tc>
        <w:tc>
          <w:tcPr>
            <w:tcW w:w="1043" w:type="dxa"/>
            <w:shd w:val="clear" w:color="auto" w:fill="FFFFFF"/>
            <w:vAlign w:val="center"/>
            <w:hideMark/>
          </w:tcPr>
          <w:p w:rsidR="0069701D" w:rsidRPr="0069701D" w:rsidRDefault="0069701D" w:rsidP="0069701D">
            <w:r w:rsidRPr="0069701D">
              <w:t>σετ</w:t>
            </w:r>
          </w:p>
        </w:tc>
        <w:tc>
          <w:tcPr>
            <w:tcW w:w="1131" w:type="dxa"/>
            <w:tcBorders>
              <w:right w:val="single" w:sz="4" w:space="0" w:color="auto"/>
            </w:tcBorders>
            <w:shd w:val="clear" w:color="auto" w:fill="FFFFFF"/>
            <w:vAlign w:val="center"/>
            <w:hideMark/>
          </w:tcPr>
          <w:p w:rsidR="0069701D" w:rsidRPr="0069701D" w:rsidRDefault="0069701D" w:rsidP="0069701D">
            <w:r w:rsidRPr="0069701D">
              <w:t>70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156</w:t>
            </w:r>
          </w:p>
        </w:tc>
        <w:tc>
          <w:tcPr>
            <w:tcW w:w="849" w:type="dxa"/>
            <w:shd w:val="clear" w:color="auto" w:fill="FFFFFF"/>
            <w:vAlign w:val="center"/>
            <w:hideMark/>
          </w:tcPr>
          <w:p w:rsidR="0069701D" w:rsidRPr="0069701D" w:rsidRDefault="0069701D" w:rsidP="0069701D">
            <w:r w:rsidRPr="0069701D">
              <w:t>Τ.Π.156</w:t>
            </w:r>
          </w:p>
        </w:tc>
        <w:tc>
          <w:tcPr>
            <w:tcW w:w="4398" w:type="dxa"/>
            <w:shd w:val="clear" w:color="auto" w:fill="FFFFFF"/>
            <w:vAlign w:val="center"/>
            <w:hideMark/>
          </w:tcPr>
          <w:p w:rsidR="0069701D" w:rsidRPr="0069701D" w:rsidRDefault="0069701D" w:rsidP="0069701D">
            <w:r w:rsidRPr="0069701D">
              <w:t xml:space="preserve">Φόρμες πλαστελίνης - πηλού μεγάλες 12 </w:t>
            </w:r>
            <w:proofErr w:type="spellStart"/>
            <w:r w:rsidRPr="0069701D">
              <w:t>τμχ</w:t>
            </w:r>
            <w:proofErr w:type="spellEnd"/>
          </w:p>
        </w:tc>
        <w:tc>
          <w:tcPr>
            <w:tcW w:w="1043" w:type="dxa"/>
            <w:shd w:val="clear" w:color="auto" w:fill="FFFFFF"/>
            <w:vAlign w:val="center"/>
            <w:hideMark/>
          </w:tcPr>
          <w:p w:rsidR="0069701D" w:rsidRPr="0069701D" w:rsidRDefault="0069701D" w:rsidP="0069701D">
            <w:r w:rsidRPr="0069701D">
              <w:t>σετ</w:t>
            </w:r>
          </w:p>
        </w:tc>
        <w:tc>
          <w:tcPr>
            <w:tcW w:w="1131" w:type="dxa"/>
            <w:tcBorders>
              <w:right w:val="single" w:sz="4" w:space="0" w:color="auto"/>
            </w:tcBorders>
            <w:shd w:val="clear" w:color="auto" w:fill="FFFFFF"/>
            <w:vAlign w:val="center"/>
            <w:hideMark/>
          </w:tcPr>
          <w:p w:rsidR="0069701D" w:rsidRPr="0069701D" w:rsidRDefault="0069701D" w:rsidP="0069701D">
            <w:r w:rsidRPr="0069701D">
              <w:t>60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157</w:t>
            </w:r>
          </w:p>
        </w:tc>
        <w:tc>
          <w:tcPr>
            <w:tcW w:w="849" w:type="dxa"/>
            <w:shd w:val="clear" w:color="auto" w:fill="FFFFFF"/>
            <w:vAlign w:val="center"/>
            <w:hideMark/>
          </w:tcPr>
          <w:p w:rsidR="0069701D" w:rsidRPr="0069701D" w:rsidRDefault="0069701D" w:rsidP="0069701D">
            <w:r w:rsidRPr="0069701D">
              <w:t>Τ.Π.157</w:t>
            </w:r>
          </w:p>
        </w:tc>
        <w:tc>
          <w:tcPr>
            <w:tcW w:w="4398" w:type="dxa"/>
            <w:shd w:val="clear" w:color="auto" w:fill="FFFFFF"/>
            <w:vAlign w:val="center"/>
            <w:hideMark/>
          </w:tcPr>
          <w:p w:rsidR="0069701D" w:rsidRPr="0069701D" w:rsidRDefault="0069701D" w:rsidP="0069701D">
            <w:r w:rsidRPr="0069701D">
              <w:t xml:space="preserve">Φτερά διάφορα χρώματα 12-15 εκ. 100-120 </w:t>
            </w:r>
            <w:proofErr w:type="spellStart"/>
            <w:r w:rsidRPr="0069701D">
              <w:t>τμχ</w:t>
            </w:r>
            <w:proofErr w:type="spellEnd"/>
            <w:r w:rsidRPr="0069701D">
              <w:t>.</w:t>
            </w:r>
          </w:p>
        </w:tc>
        <w:tc>
          <w:tcPr>
            <w:tcW w:w="1043" w:type="dxa"/>
            <w:shd w:val="clear" w:color="auto" w:fill="FFFFFF"/>
            <w:vAlign w:val="center"/>
            <w:hideMark/>
          </w:tcPr>
          <w:p w:rsidR="0069701D" w:rsidRPr="0069701D" w:rsidRDefault="0069701D" w:rsidP="0069701D">
            <w:r w:rsidRPr="0069701D">
              <w:t>σετ</w:t>
            </w:r>
          </w:p>
        </w:tc>
        <w:tc>
          <w:tcPr>
            <w:tcW w:w="1131" w:type="dxa"/>
            <w:tcBorders>
              <w:right w:val="single" w:sz="4" w:space="0" w:color="auto"/>
            </w:tcBorders>
            <w:shd w:val="clear" w:color="auto" w:fill="FFFFFF"/>
            <w:vAlign w:val="center"/>
            <w:hideMark/>
          </w:tcPr>
          <w:p w:rsidR="0069701D" w:rsidRPr="0069701D" w:rsidRDefault="0069701D" w:rsidP="0069701D">
            <w:r w:rsidRPr="0069701D">
              <w:t>95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158</w:t>
            </w:r>
          </w:p>
        </w:tc>
        <w:tc>
          <w:tcPr>
            <w:tcW w:w="849" w:type="dxa"/>
            <w:shd w:val="clear" w:color="auto" w:fill="FFFFFF"/>
            <w:vAlign w:val="center"/>
            <w:hideMark/>
          </w:tcPr>
          <w:p w:rsidR="0069701D" w:rsidRPr="0069701D" w:rsidRDefault="0069701D" w:rsidP="0069701D">
            <w:r w:rsidRPr="0069701D">
              <w:t>Τ.Π.158</w:t>
            </w:r>
          </w:p>
        </w:tc>
        <w:tc>
          <w:tcPr>
            <w:tcW w:w="4398" w:type="dxa"/>
            <w:shd w:val="clear" w:color="auto" w:fill="FFFFFF"/>
            <w:vAlign w:val="center"/>
            <w:hideMark/>
          </w:tcPr>
          <w:p w:rsidR="0069701D" w:rsidRPr="0069701D" w:rsidRDefault="0069701D" w:rsidP="0069701D">
            <w:r w:rsidRPr="0069701D">
              <w:t xml:space="preserve">Φτερά πολύχρωμα 6-10 εκ 100-120 </w:t>
            </w:r>
            <w:proofErr w:type="spellStart"/>
            <w:r w:rsidRPr="0069701D">
              <w:t>τμχ</w:t>
            </w:r>
            <w:proofErr w:type="spellEnd"/>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100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159</w:t>
            </w:r>
          </w:p>
        </w:tc>
        <w:tc>
          <w:tcPr>
            <w:tcW w:w="849" w:type="dxa"/>
            <w:shd w:val="clear" w:color="auto" w:fill="FFFFFF"/>
            <w:vAlign w:val="center"/>
            <w:hideMark/>
          </w:tcPr>
          <w:p w:rsidR="0069701D" w:rsidRPr="0069701D" w:rsidRDefault="0069701D" w:rsidP="0069701D">
            <w:r w:rsidRPr="0069701D">
              <w:t>Τ.Π.159</w:t>
            </w:r>
          </w:p>
        </w:tc>
        <w:tc>
          <w:tcPr>
            <w:tcW w:w="4398" w:type="dxa"/>
            <w:shd w:val="clear" w:color="auto" w:fill="FFFFFF"/>
            <w:vAlign w:val="center"/>
            <w:hideMark/>
          </w:tcPr>
          <w:p w:rsidR="0069701D" w:rsidRPr="0069701D" w:rsidRDefault="0069701D" w:rsidP="0069701D">
            <w:r w:rsidRPr="0069701D">
              <w:t>Χάντρες σαλιγκάρια και κοχύλια</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35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160</w:t>
            </w:r>
          </w:p>
        </w:tc>
        <w:tc>
          <w:tcPr>
            <w:tcW w:w="849" w:type="dxa"/>
            <w:shd w:val="clear" w:color="auto" w:fill="FFFFFF"/>
            <w:vAlign w:val="center"/>
            <w:hideMark/>
          </w:tcPr>
          <w:p w:rsidR="0069701D" w:rsidRPr="0069701D" w:rsidRDefault="0069701D" w:rsidP="0069701D">
            <w:r w:rsidRPr="0069701D">
              <w:t>Τ.Π.160</w:t>
            </w:r>
          </w:p>
        </w:tc>
        <w:tc>
          <w:tcPr>
            <w:tcW w:w="4398" w:type="dxa"/>
            <w:shd w:val="clear" w:color="auto" w:fill="FFFFFF"/>
            <w:vAlign w:val="center"/>
            <w:hideMark/>
          </w:tcPr>
          <w:p w:rsidR="0069701D" w:rsidRPr="0069701D" w:rsidRDefault="0069701D" w:rsidP="0069701D">
            <w:r w:rsidRPr="0069701D">
              <w:t>Χαρτί βελουτέ διάφορα χρώματα 50x70 εκ. διάφορα χρώματα *</w:t>
            </w:r>
          </w:p>
        </w:tc>
        <w:tc>
          <w:tcPr>
            <w:tcW w:w="1043" w:type="dxa"/>
            <w:shd w:val="clear" w:color="auto" w:fill="FFFFFF"/>
            <w:vAlign w:val="center"/>
            <w:hideMark/>
          </w:tcPr>
          <w:p w:rsidR="0069701D" w:rsidRPr="0069701D" w:rsidRDefault="0069701D" w:rsidP="0069701D">
            <w:r w:rsidRPr="0069701D">
              <w:t>φύλλο</w:t>
            </w:r>
          </w:p>
        </w:tc>
        <w:tc>
          <w:tcPr>
            <w:tcW w:w="1131" w:type="dxa"/>
            <w:tcBorders>
              <w:right w:val="single" w:sz="4" w:space="0" w:color="auto"/>
            </w:tcBorders>
            <w:shd w:val="clear" w:color="auto" w:fill="FFFFFF"/>
            <w:vAlign w:val="center"/>
            <w:hideMark/>
          </w:tcPr>
          <w:p w:rsidR="0069701D" w:rsidRPr="0069701D" w:rsidRDefault="0069701D" w:rsidP="0069701D">
            <w:r w:rsidRPr="0069701D">
              <w:t>300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lastRenderedPageBreak/>
              <w:t>161</w:t>
            </w:r>
          </w:p>
        </w:tc>
        <w:tc>
          <w:tcPr>
            <w:tcW w:w="849" w:type="dxa"/>
            <w:shd w:val="clear" w:color="auto" w:fill="FFFFFF"/>
            <w:vAlign w:val="center"/>
            <w:hideMark/>
          </w:tcPr>
          <w:p w:rsidR="0069701D" w:rsidRPr="0069701D" w:rsidRDefault="0069701D" w:rsidP="0069701D">
            <w:r w:rsidRPr="0069701D">
              <w:t>Τ.Π.161</w:t>
            </w:r>
          </w:p>
        </w:tc>
        <w:tc>
          <w:tcPr>
            <w:tcW w:w="4398" w:type="dxa"/>
            <w:shd w:val="clear" w:color="auto" w:fill="FFFFFF"/>
            <w:vAlign w:val="center"/>
            <w:hideMark/>
          </w:tcPr>
          <w:p w:rsidR="0069701D" w:rsidRPr="0069701D" w:rsidRDefault="0069701D" w:rsidP="0069701D">
            <w:r w:rsidRPr="0069701D">
              <w:t xml:space="preserve">Χαρτί ρολό βελουτέ ΡΟΛΟ 70 </w:t>
            </w:r>
            <w:proofErr w:type="spellStart"/>
            <w:r w:rsidRPr="0069701D">
              <w:t>εκ.Χ</w:t>
            </w:r>
            <w:proofErr w:type="spellEnd"/>
            <w:r w:rsidRPr="0069701D">
              <w:t xml:space="preserve"> 10 μ. διάφορα χρώματα</w:t>
            </w:r>
          </w:p>
        </w:tc>
        <w:tc>
          <w:tcPr>
            <w:tcW w:w="1043" w:type="dxa"/>
            <w:shd w:val="clear" w:color="auto" w:fill="FFFFFF"/>
            <w:vAlign w:val="center"/>
            <w:hideMark/>
          </w:tcPr>
          <w:p w:rsidR="0069701D" w:rsidRPr="0069701D" w:rsidRDefault="0069701D" w:rsidP="0069701D">
            <w:r w:rsidRPr="0069701D">
              <w:t>ρολό</w:t>
            </w:r>
          </w:p>
        </w:tc>
        <w:tc>
          <w:tcPr>
            <w:tcW w:w="1131" w:type="dxa"/>
            <w:tcBorders>
              <w:right w:val="single" w:sz="4" w:space="0" w:color="auto"/>
            </w:tcBorders>
            <w:shd w:val="clear" w:color="auto" w:fill="FFFFFF"/>
            <w:vAlign w:val="center"/>
            <w:hideMark/>
          </w:tcPr>
          <w:p w:rsidR="0069701D" w:rsidRPr="0069701D" w:rsidRDefault="0069701D" w:rsidP="0069701D">
            <w:r w:rsidRPr="0069701D">
              <w:t>90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162</w:t>
            </w:r>
          </w:p>
        </w:tc>
        <w:tc>
          <w:tcPr>
            <w:tcW w:w="849" w:type="dxa"/>
            <w:shd w:val="clear" w:color="auto" w:fill="FFFFFF"/>
            <w:vAlign w:val="center"/>
            <w:hideMark/>
          </w:tcPr>
          <w:p w:rsidR="0069701D" w:rsidRPr="0069701D" w:rsidRDefault="0069701D" w:rsidP="0069701D">
            <w:r w:rsidRPr="0069701D">
              <w:t>Τ.Π.162</w:t>
            </w:r>
          </w:p>
        </w:tc>
        <w:tc>
          <w:tcPr>
            <w:tcW w:w="4398" w:type="dxa"/>
            <w:shd w:val="clear" w:color="auto" w:fill="FFFFFF"/>
            <w:vAlign w:val="center"/>
            <w:hideMark/>
          </w:tcPr>
          <w:p w:rsidR="0069701D" w:rsidRPr="0069701D" w:rsidRDefault="0069701D" w:rsidP="0069701D">
            <w:r w:rsidRPr="0069701D">
              <w:t>Χαρτί γκοφρέ 50x200 εκ. διάφορα χρώματα *</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600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163</w:t>
            </w:r>
          </w:p>
        </w:tc>
        <w:tc>
          <w:tcPr>
            <w:tcW w:w="849" w:type="dxa"/>
            <w:shd w:val="clear" w:color="auto" w:fill="FFFFFF"/>
            <w:vAlign w:val="center"/>
            <w:hideMark/>
          </w:tcPr>
          <w:p w:rsidR="0069701D" w:rsidRPr="0069701D" w:rsidRDefault="0069701D" w:rsidP="0069701D">
            <w:r w:rsidRPr="0069701D">
              <w:t>Τ.Π.163</w:t>
            </w:r>
          </w:p>
        </w:tc>
        <w:tc>
          <w:tcPr>
            <w:tcW w:w="4398" w:type="dxa"/>
            <w:shd w:val="clear" w:color="auto" w:fill="FFFFFF"/>
            <w:vAlign w:val="center"/>
            <w:hideMark/>
          </w:tcPr>
          <w:p w:rsidR="0069701D" w:rsidRPr="0069701D" w:rsidRDefault="0069701D" w:rsidP="0069701D">
            <w:r w:rsidRPr="0069701D">
              <w:t>Χαρτί γκοφρέ ασημί 50x200 εκ.</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125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164</w:t>
            </w:r>
          </w:p>
        </w:tc>
        <w:tc>
          <w:tcPr>
            <w:tcW w:w="849" w:type="dxa"/>
            <w:shd w:val="clear" w:color="auto" w:fill="FFFFFF"/>
            <w:vAlign w:val="center"/>
            <w:hideMark/>
          </w:tcPr>
          <w:p w:rsidR="0069701D" w:rsidRPr="0069701D" w:rsidRDefault="0069701D" w:rsidP="0069701D">
            <w:r w:rsidRPr="0069701D">
              <w:t>Τ.Π.164</w:t>
            </w:r>
          </w:p>
        </w:tc>
        <w:tc>
          <w:tcPr>
            <w:tcW w:w="4398" w:type="dxa"/>
            <w:shd w:val="clear" w:color="auto" w:fill="FFFFFF"/>
            <w:vAlign w:val="center"/>
            <w:hideMark/>
          </w:tcPr>
          <w:p w:rsidR="0069701D" w:rsidRPr="0069701D" w:rsidRDefault="0069701D" w:rsidP="0069701D">
            <w:r w:rsidRPr="0069701D">
              <w:t>Χαρτί χειροτεχνίας μέτρου καφέ 80 μέτρων</w:t>
            </w:r>
          </w:p>
        </w:tc>
        <w:tc>
          <w:tcPr>
            <w:tcW w:w="1043" w:type="dxa"/>
            <w:shd w:val="clear" w:color="auto" w:fill="FFFFFF"/>
            <w:vAlign w:val="center"/>
            <w:hideMark/>
          </w:tcPr>
          <w:p w:rsidR="0069701D" w:rsidRPr="0069701D" w:rsidRDefault="0069701D" w:rsidP="0069701D">
            <w:r w:rsidRPr="0069701D">
              <w:t>ρολό</w:t>
            </w:r>
          </w:p>
        </w:tc>
        <w:tc>
          <w:tcPr>
            <w:tcW w:w="1131" w:type="dxa"/>
            <w:tcBorders>
              <w:right w:val="single" w:sz="4" w:space="0" w:color="auto"/>
            </w:tcBorders>
            <w:shd w:val="clear" w:color="auto" w:fill="FFFFFF"/>
            <w:vAlign w:val="center"/>
            <w:hideMark/>
          </w:tcPr>
          <w:p w:rsidR="0069701D" w:rsidRPr="0069701D" w:rsidRDefault="0069701D" w:rsidP="0069701D">
            <w:r w:rsidRPr="0069701D">
              <w:t>85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165</w:t>
            </w:r>
          </w:p>
        </w:tc>
        <w:tc>
          <w:tcPr>
            <w:tcW w:w="849" w:type="dxa"/>
            <w:shd w:val="clear" w:color="auto" w:fill="FFFFFF"/>
            <w:vAlign w:val="center"/>
            <w:hideMark/>
          </w:tcPr>
          <w:p w:rsidR="0069701D" w:rsidRPr="0069701D" w:rsidRDefault="0069701D" w:rsidP="0069701D">
            <w:r w:rsidRPr="0069701D">
              <w:t>Τ.Π.165</w:t>
            </w:r>
          </w:p>
        </w:tc>
        <w:tc>
          <w:tcPr>
            <w:tcW w:w="4398" w:type="dxa"/>
            <w:shd w:val="clear" w:color="auto" w:fill="FFFFFF"/>
            <w:vAlign w:val="center"/>
            <w:hideMark/>
          </w:tcPr>
          <w:p w:rsidR="0069701D" w:rsidRPr="0069701D" w:rsidRDefault="0069701D" w:rsidP="0069701D">
            <w:r w:rsidRPr="0069701D">
              <w:t>Χαρτί χειροτεχνίας μέτρου λευκό 80 μέτρων</w:t>
            </w:r>
          </w:p>
        </w:tc>
        <w:tc>
          <w:tcPr>
            <w:tcW w:w="1043" w:type="dxa"/>
            <w:shd w:val="clear" w:color="auto" w:fill="FFFFFF"/>
            <w:vAlign w:val="center"/>
            <w:hideMark/>
          </w:tcPr>
          <w:p w:rsidR="0069701D" w:rsidRPr="0069701D" w:rsidRDefault="0069701D" w:rsidP="0069701D">
            <w:r w:rsidRPr="0069701D">
              <w:t>ρολό</w:t>
            </w:r>
          </w:p>
        </w:tc>
        <w:tc>
          <w:tcPr>
            <w:tcW w:w="1131" w:type="dxa"/>
            <w:tcBorders>
              <w:right w:val="single" w:sz="4" w:space="0" w:color="auto"/>
            </w:tcBorders>
            <w:shd w:val="clear" w:color="auto" w:fill="FFFFFF"/>
            <w:vAlign w:val="center"/>
            <w:hideMark/>
          </w:tcPr>
          <w:p w:rsidR="0069701D" w:rsidRPr="0069701D" w:rsidRDefault="0069701D" w:rsidP="0069701D">
            <w:r w:rsidRPr="0069701D">
              <w:t>85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166</w:t>
            </w:r>
          </w:p>
        </w:tc>
        <w:tc>
          <w:tcPr>
            <w:tcW w:w="849" w:type="dxa"/>
            <w:shd w:val="clear" w:color="auto" w:fill="FFFFFF"/>
            <w:vAlign w:val="center"/>
            <w:hideMark/>
          </w:tcPr>
          <w:p w:rsidR="0069701D" w:rsidRPr="0069701D" w:rsidRDefault="0069701D" w:rsidP="0069701D">
            <w:r w:rsidRPr="0069701D">
              <w:t>Τ.Π.166</w:t>
            </w:r>
          </w:p>
        </w:tc>
        <w:tc>
          <w:tcPr>
            <w:tcW w:w="4398" w:type="dxa"/>
            <w:shd w:val="clear" w:color="auto" w:fill="FFFFFF"/>
            <w:vAlign w:val="center"/>
            <w:hideMark/>
          </w:tcPr>
          <w:p w:rsidR="0069701D" w:rsidRPr="0069701D" w:rsidRDefault="0069701D" w:rsidP="0069701D">
            <w:r w:rsidRPr="0069701D">
              <w:t xml:space="preserve">Χάρτινα καλαμάκια </w:t>
            </w:r>
            <w:proofErr w:type="spellStart"/>
            <w:r w:rsidRPr="0069701D">
              <w:t>μεταλλιζέ</w:t>
            </w:r>
            <w:proofErr w:type="spellEnd"/>
            <w:r w:rsidRPr="0069701D">
              <w:t xml:space="preserve"> 25τμχ</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78</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167</w:t>
            </w:r>
          </w:p>
        </w:tc>
        <w:tc>
          <w:tcPr>
            <w:tcW w:w="849" w:type="dxa"/>
            <w:shd w:val="clear" w:color="auto" w:fill="FFFFFF"/>
            <w:vAlign w:val="center"/>
            <w:hideMark/>
          </w:tcPr>
          <w:p w:rsidR="0069701D" w:rsidRPr="0069701D" w:rsidRDefault="0069701D" w:rsidP="0069701D">
            <w:r w:rsidRPr="0069701D">
              <w:t>Τ.Π.167</w:t>
            </w:r>
          </w:p>
        </w:tc>
        <w:tc>
          <w:tcPr>
            <w:tcW w:w="4398" w:type="dxa"/>
            <w:shd w:val="clear" w:color="auto" w:fill="FFFFFF"/>
            <w:vAlign w:val="center"/>
            <w:hideMark/>
          </w:tcPr>
          <w:p w:rsidR="0069701D" w:rsidRPr="0069701D" w:rsidRDefault="0069701D" w:rsidP="0069701D">
            <w:r w:rsidRPr="0069701D">
              <w:t xml:space="preserve">Χάρτινα καλαμάκια </w:t>
            </w:r>
            <w:proofErr w:type="spellStart"/>
            <w:r w:rsidRPr="0069701D">
              <w:t>πουά</w:t>
            </w:r>
            <w:proofErr w:type="spellEnd"/>
            <w:r w:rsidRPr="0069701D">
              <w:t xml:space="preserve"> 25τμχ</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74</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168</w:t>
            </w:r>
          </w:p>
        </w:tc>
        <w:tc>
          <w:tcPr>
            <w:tcW w:w="849" w:type="dxa"/>
            <w:shd w:val="clear" w:color="auto" w:fill="FFFFFF"/>
            <w:vAlign w:val="center"/>
            <w:hideMark/>
          </w:tcPr>
          <w:p w:rsidR="0069701D" w:rsidRPr="0069701D" w:rsidRDefault="0069701D" w:rsidP="0069701D">
            <w:r w:rsidRPr="0069701D">
              <w:t>Τ.Π.168</w:t>
            </w:r>
          </w:p>
        </w:tc>
        <w:tc>
          <w:tcPr>
            <w:tcW w:w="4398" w:type="dxa"/>
            <w:shd w:val="clear" w:color="auto" w:fill="FFFFFF"/>
            <w:vAlign w:val="center"/>
            <w:hideMark/>
          </w:tcPr>
          <w:p w:rsidR="0069701D" w:rsidRPr="0069701D" w:rsidRDefault="0069701D" w:rsidP="0069701D">
            <w:r w:rsidRPr="0069701D">
              <w:t>Χάρτινα καλαμάκια χρωματιστά 25τμχ</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93</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169</w:t>
            </w:r>
          </w:p>
        </w:tc>
        <w:tc>
          <w:tcPr>
            <w:tcW w:w="849" w:type="dxa"/>
            <w:shd w:val="clear" w:color="auto" w:fill="FFFFFF"/>
            <w:vAlign w:val="center"/>
            <w:hideMark/>
          </w:tcPr>
          <w:p w:rsidR="0069701D" w:rsidRPr="0069701D" w:rsidRDefault="0069701D" w:rsidP="0069701D">
            <w:r w:rsidRPr="0069701D">
              <w:t>Τ.Π.169</w:t>
            </w:r>
          </w:p>
        </w:tc>
        <w:tc>
          <w:tcPr>
            <w:tcW w:w="4398" w:type="dxa"/>
            <w:shd w:val="clear" w:color="auto" w:fill="FFFFFF"/>
            <w:vAlign w:val="center"/>
            <w:hideMark/>
          </w:tcPr>
          <w:p w:rsidR="0069701D" w:rsidRPr="0069701D" w:rsidRDefault="0069701D" w:rsidP="0069701D">
            <w:r w:rsidRPr="0069701D">
              <w:t xml:space="preserve">Χάρτινα λευκά πιάτα 23 εκ. 100 </w:t>
            </w:r>
            <w:proofErr w:type="spellStart"/>
            <w:r w:rsidRPr="0069701D">
              <w:t>τμχ</w:t>
            </w:r>
            <w:proofErr w:type="spellEnd"/>
            <w:r w:rsidRPr="0069701D">
              <w:t>.</w:t>
            </w:r>
          </w:p>
        </w:tc>
        <w:tc>
          <w:tcPr>
            <w:tcW w:w="1043" w:type="dxa"/>
            <w:shd w:val="clear" w:color="auto" w:fill="FFFFFF"/>
            <w:vAlign w:val="center"/>
            <w:hideMark/>
          </w:tcPr>
          <w:p w:rsidR="0069701D" w:rsidRPr="0069701D" w:rsidRDefault="0069701D" w:rsidP="0069701D">
            <w:proofErr w:type="spellStart"/>
            <w:r w:rsidRPr="0069701D">
              <w:t>συσκ</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170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170</w:t>
            </w:r>
          </w:p>
        </w:tc>
        <w:tc>
          <w:tcPr>
            <w:tcW w:w="849" w:type="dxa"/>
            <w:shd w:val="clear" w:color="auto" w:fill="FFFFFF"/>
            <w:vAlign w:val="center"/>
            <w:hideMark/>
          </w:tcPr>
          <w:p w:rsidR="0069701D" w:rsidRPr="0069701D" w:rsidRDefault="0069701D" w:rsidP="0069701D">
            <w:r w:rsidRPr="0069701D">
              <w:t>Τ.Π.170</w:t>
            </w:r>
          </w:p>
        </w:tc>
        <w:tc>
          <w:tcPr>
            <w:tcW w:w="4398" w:type="dxa"/>
            <w:shd w:val="clear" w:color="auto" w:fill="FFFFFF"/>
            <w:vAlign w:val="center"/>
            <w:hideMark/>
          </w:tcPr>
          <w:p w:rsidR="0069701D" w:rsidRPr="0069701D" w:rsidRDefault="0069701D" w:rsidP="0069701D">
            <w:proofErr w:type="spellStart"/>
            <w:r w:rsidRPr="0069701D">
              <w:t>Χαρτονάκια</w:t>
            </w:r>
            <w:proofErr w:type="spellEnd"/>
            <w:r w:rsidRPr="0069701D">
              <w:t xml:space="preserve"> 25Χ35 εκ. διάφορα χρώματα</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665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171</w:t>
            </w:r>
          </w:p>
        </w:tc>
        <w:tc>
          <w:tcPr>
            <w:tcW w:w="849" w:type="dxa"/>
            <w:shd w:val="clear" w:color="auto" w:fill="FFFFFF"/>
            <w:vAlign w:val="center"/>
            <w:hideMark/>
          </w:tcPr>
          <w:p w:rsidR="0069701D" w:rsidRPr="0069701D" w:rsidRDefault="0069701D" w:rsidP="0069701D">
            <w:r w:rsidRPr="0069701D">
              <w:t>Τ.Π.171</w:t>
            </w:r>
          </w:p>
        </w:tc>
        <w:tc>
          <w:tcPr>
            <w:tcW w:w="4398" w:type="dxa"/>
            <w:shd w:val="clear" w:color="auto" w:fill="FFFFFF"/>
            <w:vAlign w:val="center"/>
            <w:hideMark/>
          </w:tcPr>
          <w:p w:rsidR="0069701D" w:rsidRPr="0069701D" w:rsidRDefault="0069701D" w:rsidP="0069701D">
            <w:r w:rsidRPr="0069701D">
              <w:t xml:space="preserve">Χαρτόνι </w:t>
            </w:r>
            <w:proofErr w:type="spellStart"/>
            <w:r w:rsidRPr="0069701D">
              <w:t>οντουλέ</w:t>
            </w:r>
            <w:proofErr w:type="spellEnd"/>
            <w:r w:rsidRPr="0069701D">
              <w:t xml:space="preserve"> σε </w:t>
            </w:r>
            <w:proofErr w:type="spellStart"/>
            <w:r w:rsidRPr="0069701D">
              <w:t>διάδορα</w:t>
            </w:r>
            <w:proofErr w:type="spellEnd"/>
            <w:r w:rsidRPr="0069701D">
              <w:t xml:space="preserve"> χρώματα 50x70 εκ. διάφορα χρώματα *</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450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172</w:t>
            </w:r>
          </w:p>
        </w:tc>
        <w:tc>
          <w:tcPr>
            <w:tcW w:w="849" w:type="dxa"/>
            <w:shd w:val="clear" w:color="auto" w:fill="FFFFFF"/>
            <w:vAlign w:val="center"/>
            <w:hideMark/>
          </w:tcPr>
          <w:p w:rsidR="0069701D" w:rsidRPr="0069701D" w:rsidRDefault="0069701D" w:rsidP="0069701D">
            <w:r w:rsidRPr="0069701D">
              <w:t>Τ.Π.172</w:t>
            </w:r>
          </w:p>
        </w:tc>
        <w:tc>
          <w:tcPr>
            <w:tcW w:w="4398" w:type="dxa"/>
            <w:shd w:val="clear" w:color="auto" w:fill="FFFFFF"/>
            <w:vAlign w:val="center"/>
            <w:hideMark/>
          </w:tcPr>
          <w:p w:rsidR="0069701D" w:rsidRPr="0069701D" w:rsidRDefault="0069701D" w:rsidP="0069701D">
            <w:r w:rsidRPr="0069701D">
              <w:t xml:space="preserve">Χαρτόνι φύλλα φθινοπώρου 50*70 εκ. 300 </w:t>
            </w:r>
            <w:proofErr w:type="spellStart"/>
            <w:r w:rsidRPr="0069701D">
              <w:t>gr</w:t>
            </w:r>
            <w:proofErr w:type="spellEnd"/>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100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173</w:t>
            </w:r>
          </w:p>
        </w:tc>
        <w:tc>
          <w:tcPr>
            <w:tcW w:w="849" w:type="dxa"/>
            <w:shd w:val="clear" w:color="auto" w:fill="FFFFFF"/>
            <w:vAlign w:val="center"/>
            <w:hideMark/>
          </w:tcPr>
          <w:p w:rsidR="0069701D" w:rsidRPr="0069701D" w:rsidRDefault="0069701D" w:rsidP="0069701D">
            <w:r w:rsidRPr="0069701D">
              <w:t>Τ.Π.173</w:t>
            </w:r>
          </w:p>
        </w:tc>
        <w:tc>
          <w:tcPr>
            <w:tcW w:w="4398" w:type="dxa"/>
            <w:shd w:val="clear" w:color="auto" w:fill="FFFFFF"/>
            <w:vAlign w:val="center"/>
            <w:hideMark/>
          </w:tcPr>
          <w:p w:rsidR="0069701D" w:rsidRPr="0069701D" w:rsidRDefault="0069701D" w:rsidP="0069701D">
            <w:r w:rsidRPr="0069701D">
              <w:t xml:space="preserve">Χαρτόνι αστέρια 50*70 εκ. 300 </w:t>
            </w:r>
            <w:proofErr w:type="spellStart"/>
            <w:r w:rsidRPr="0069701D">
              <w:t>gr</w:t>
            </w:r>
            <w:proofErr w:type="spellEnd"/>
            <w:r w:rsidRPr="0069701D">
              <w:t xml:space="preserve"> διάφορα χρώματα *</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140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174</w:t>
            </w:r>
          </w:p>
        </w:tc>
        <w:tc>
          <w:tcPr>
            <w:tcW w:w="849" w:type="dxa"/>
            <w:shd w:val="clear" w:color="auto" w:fill="FFFFFF"/>
            <w:vAlign w:val="center"/>
            <w:hideMark/>
          </w:tcPr>
          <w:p w:rsidR="0069701D" w:rsidRPr="0069701D" w:rsidRDefault="0069701D" w:rsidP="0069701D">
            <w:r w:rsidRPr="0069701D">
              <w:t>Τ.Π.174</w:t>
            </w:r>
          </w:p>
        </w:tc>
        <w:tc>
          <w:tcPr>
            <w:tcW w:w="4398" w:type="dxa"/>
            <w:shd w:val="clear" w:color="auto" w:fill="FFFFFF"/>
            <w:vAlign w:val="center"/>
            <w:hideMark/>
          </w:tcPr>
          <w:p w:rsidR="0069701D" w:rsidRPr="0069701D" w:rsidRDefault="0069701D" w:rsidP="0069701D">
            <w:r w:rsidRPr="0069701D">
              <w:t xml:space="preserve">Χαρτόνι καλοκαιρινός κήπος 2 όψεων 50x70 εκ. 300 </w:t>
            </w:r>
            <w:proofErr w:type="spellStart"/>
            <w:r w:rsidRPr="0069701D">
              <w:t>γρ</w:t>
            </w:r>
            <w:proofErr w:type="spellEnd"/>
            <w:r w:rsidRPr="0069701D">
              <w:t>.</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135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175</w:t>
            </w:r>
          </w:p>
        </w:tc>
        <w:tc>
          <w:tcPr>
            <w:tcW w:w="849" w:type="dxa"/>
            <w:shd w:val="clear" w:color="auto" w:fill="FFFFFF"/>
            <w:vAlign w:val="center"/>
            <w:hideMark/>
          </w:tcPr>
          <w:p w:rsidR="0069701D" w:rsidRPr="0069701D" w:rsidRDefault="0069701D" w:rsidP="0069701D">
            <w:r w:rsidRPr="0069701D">
              <w:t>Τ.Π.175</w:t>
            </w:r>
          </w:p>
        </w:tc>
        <w:tc>
          <w:tcPr>
            <w:tcW w:w="4398" w:type="dxa"/>
            <w:shd w:val="clear" w:color="auto" w:fill="FFFFFF"/>
            <w:vAlign w:val="center"/>
            <w:hideMark/>
          </w:tcPr>
          <w:p w:rsidR="0069701D" w:rsidRPr="0069701D" w:rsidRDefault="0069701D" w:rsidP="0069701D">
            <w:r w:rsidRPr="0069701D">
              <w:t xml:space="preserve">Χαρτόνι </w:t>
            </w:r>
            <w:proofErr w:type="spellStart"/>
            <w:r w:rsidRPr="0069701D">
              <w:t>κάνσον</w:t>
            </w:r>
            <w:proofErr w:type="spellEnd"/>
            <w:r w:rsidRPr="0069701D">
              <w:t xml:space="preserve"> 50*70 εκ. 220 </w:t>
            </w:r>
            <w:proofErr w:type="spellStart"/>
            <w:r w:rsidRPr="0069701D">
              <w:t>γρ</w:t>
            </w:r>
            <w:proofErr w:type="spellEnd"/>
            <w:r w:rsidRPr="0069701D">
              <w:t xml:space="preserve"> διάφορα χρώματα *</w:t>
            </w:r>
          </w:p>
        </w:tc>
        <w:tc>
          <w:tcPr>
            <w:tcW w:w="1043" w:type="dxa"/>
            <w:shd w:val="clear" w:color="auto" w:fill="FFFFFF"/>
            <w:vAlign w:val="center"/>
            <w:hideMark/>
          </w:tcPr>
          <w:p w:rsidR="0069701D" w:rsidRPr="0069701D" w:rsidRDefault="0069701D" w:rsidP="0069701D">
            <w:r w:rsidRPr="0069701D">
              <w:t>φύλλο</w:t>
            </w:r>
          </w:p>
        </w:tc>
        <w:tc>
          <w:tcPr>
            <w:tcW w:w="1131" w:type="dxa"/>
            <w:tcBorders>
              <w:right w:val="single" w:sz="4" w:space="0" w:color="auto"/>
            </w:tcBorders>
            <w:shd w:val="clear" w:color="auto" w:fill="FFFFFF"/>
            <w:vAlign w:val="center"/>
            <w:hideMark/>
          </w:tcPr>
          <w:p w:rsidR="0069701D" w:rsidRPr="0069701D" w:rsidRDefault="0069701D" w:rsidP="0069701D">
            <w:r w:rsidRPr="0069701D">
              <w:t>2760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176</w:t>
            </w:r>
          </w:p>
        </w:tc>
        <w:tc>
          <w:tcPr>
            <w:tcW w:w="849" w:type="dxa"/>
            <w:shd w:val="clear" w:color="auto" w:fill="FFFFFF"/>
            <w:vAlign w:val="center"/>
            <w:hideMark/>
          </w:tcPr>
          <w:p w:rsidR="0069701D" w:rsidRPr="0069701D" w:rsidRDefault="0069701D" w:rsidP="0069701D">
            <w:r w:rsidRPr="0069701D">
              <w:t>Τ.Π.176</w:t>
            </w:r>
          </w:p>
        </w:tc>
        <w:tc>
          <w:tcPr>
            <w:tcW w:w="4398" w:type="dxa"/>
            <w:shd w:val="clear" w:color="auto" w:fill="FFFFFF"/>
            <w:vAlign w:val="center"/>
            <w:hideMark/>
          </w:tcPr>
          <w:p w:rsidR="0069701D" w:rsidRPr="0069701D" w:rsidRDefault="0069701D" w:rsidP="0069701D">
            <w:r w:rsidRPr="0069701D">
              <w:t xml:space="preserve">Χαρτόνι </w:t>
            </w:r>
            <w:proofErr w:type="spellStart"/>
            <w:r w:rsidRPr="0069701D">
              <w:t>κάνσον</w:t>
            </w:r>
            <w:proofErr w:type="spellEnd"/>
            <w:r w:rsidRPr="0069701D">
              <w:t xml:space="preserve"> ματ 50*70 εκ. διάφορα χρώματα *</w:t>
            </w:r>
          </w:p>
        </w:tc>
        <w:tc>
          <w:tcPr>
            <w:tcW w:w="1043" w:type="dxa"/>
            <w:shd w:val="clear" w:color="auto" w:fill="FFFFFF"/>
            <w:vAlign w:val="center"/>
            <w:hideMark/>
          </w:tcPr>
          <w:p w:rsidR="0069701D" w:rsidRPr="0069701D" w:rsidRDefault="0069701D" w:rsidP="0069701D">
            <w:r w:rsidRPr="0069701D">
              <w:t>φύλλο</w:t>
            </w:r>
          </w:p>
        </w:tc>
        <w:tc>
          <w:tcPr>
            <w:tcW w:w="1131" w:type="dxa"/>
            <w:tcBorders>
              <w:right w:val="single" w:sz="4" w:space="0" w:color="auto"/>
            </w:tcBorders>
            <w:shd w:val="clear" w:color="auto" w:fill="FFFFFF"/>
            <w:vAlign w:val="center"/>
            <w:hideMark/>
          </w:tcPr>
          <w:p w:rsidR="0069701D" w:rsidRPr="0069701D" w:rsidRDefault="0069701D" w:rsidP="0069701D">
            <w:r w:rsidRPr="0069701D">
              <w:t>435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177</w:t>
            </w:r>
          </w:p>
        </w:tc>
        <w:tc>
          <w:tcPr>
            <w:tcW w:w="849" w:type="dxa"/>
            <w:shd w:val="clear" w:color="auto" w:fill="FFFFFF"/>
            <w:vAlign w:val="center"/>
            <w:hideMark/>
          </w:tcPr>
          <w:p w:rsidR="0069701D" w:rsidRPr="0069701D" w:rsidRDefault="0069701D" w:rsidP="0069701D">
            <w:r w:rsidRPr="0069701D">
              <w:t>Τ.Π.177</w:t>
            </w:r>
          </w:p>
        </w:tc>
        <w:tc>
          <w:tcPr>
            <w:tcW w:w="4398" w:type="dxa"/>
            <w:shd w:val="clear" w:color="auto" w:fill="FFFFFF"/>
            <w:vAlign w:val="center"/>
            <w:hideMark/>
          </w:tcPr>
          <w:p w:rsidR="0069701D" w:rsidRPr="0069701D" w:rsidRDefault="0069701D" w:rsidP="0069701D">
            <w:r w:rsidRPr="0069701D">
              <w:t xml:space="preserve">Χαρτόνι καρό 2 όψεων 50x70 εκ. 300 </w:t>
            </w:r>
            <w:proofErr w:type="spellStart"/>
            <w:r w:rsidRPr="0069701D">
              <w:t>γρ</w:t>
            </w:r>
            <w:proofErr w:type="spellEnd"/>
            <w:r w:rsidRPr="0069701D">
              <w:t>. διάφορα χρώματα*</w:t>
            </w:r>
          </w:p>
        </w:tc>
        <w:tc>
          <w:tcPr>
            <w:tcW w:w="1043" w:type="dxa"/>
            <w:shd w:val="clear" w:color="auto" w:fill="FFFFFF"/>
            <w:vAlign w:val="center"/>
            <w:hideMark/>
          </w:tcPr>
          <w:p w:rsidR="0069701D" w:rsidRPr="0069701D" w:rsidRDefault="0069701D" w:rsidP="0069701D">
            <w:r w:rsidRPr="0069701D">
              <w:t>φύλλο</w:t>
            </w:r>
          </w:p>
        </w:tc>
        <w:tc>
          <w:tcPr>
            <w:tcW w:w="1131" w:type="dxa"/>
            <w:tcBorders>
              <w:right w:val="single" w:sz="4" w:space="0" w:color="auto"/>
            </w:tcBorders>
            <w:shd w:val="clear" w:color="auto" w:fill="FFFFFF"/>
            <w:vAlign w:val="center"/>
            <w:hideMark/>
          </w:tcPr>
          <w:p w:rsidR="0069701D" w:rsidRPr="0069701D" w:rsidRDefault="0069701D" w:rsidP="0069701D">
            <w:r w:rsidRPr="0069701D">
              <w:t>400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178</w:t>
            </w:r>
          </w:p>
        </w:tc>
        <w:tc>
          <w:tcPr>
            <w:tcW w:w="849" w:type="dxa"/>
            <w:shd w:val="clear" w:color="auto" w:fill="FFFFFF"/>
            <w:vAlign w:val="center"/>
            <w:hideMark/>
          </w:tcPr>
          <w:p w:rsidR="0069701D" w:rsidRPr="0069701D" w:rsidRDefault="0069701D" w:rsidP="0069701D">
            <w:r w:rsidRPr="0069701D">
              <w:t>Τ.Π.178</w:t>
            </w:r>
          </w:p>
        </w:tc>
        <w:tc>
          <w:tcPr>
            <w:tcW w:w="4398" w:type="dxa"/>
            <w:shd w:val="clear" w:color="auto" w:fill="FFFFFF"/>
            <w:vAlign w:val="center"/>
            <w:hideMark/>
          </w:tcPr>
          <w:p w:rsidR="0069701D" w:rsidRPr="0069701D" w:rsidRDefault="0069701D" w:rsidP="0069701D">
            <w:r w:rsidRPr="0069701D">
              <w:t xml:space="preserve">Χαρτόνι "νότες" 50x70 εκ. 300 </w:t>
            </w:r>
            <w:proofErr w:type="spellStart"/>
            <w:r w:rsidRPr="0069701D">
              <w:t>gr</w:t>
            </w:r>
            <w:proofErr w:type="spellEnd"/>
          </w:p>
        </w:tc>
        <w:tc>
          <w:tcPr>
            <w:tcW w:w="1043" w:type="dxa"/>
            <w:shd w:val="clear" w:color="auto" w:fill="FFFFFF"/>
            <w:vAlign w:val="center"/>
            <w:hideMark/>
          </w:tcPr>
          <w:p w:rsidR="0069701D" w:rsidRPr="0069701D" w:rsidRDefault="0069701D" w:rsidP="0069701D">
            <w:r w:rsidRPr="0069701D">
              <w:t>φύλλο</w:t>
            </w:r>
          </w:p>
        </w:tc>
        <w:tc>
          <w:tcPr>
            <w:tcW w:w="1131" w:type="dxa"/>
            <w:tcBorders>
              <w:right w:val="single" w:sz="4" w:space="0" w:color="auto"/>
            </w:tcBorders>
            <w:shd w:val="clear" w:color="auto" w:fill="FFFFFF"/>
            <w:vAlign w:val="center"/>
            <w:hideMark/>
          </w:tcPr>
          <w:p w:rsidR="0069701D" w:rsidRPr="0069701D" w:rsidRDefault="0069701D" w:rsidP="0069701D">
            <w:r w:rsidRPr="0069701D">
              <w:t>135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lastRenderedPageBreak/>
              <w:t>179</w:t>
            </w:r>
          </w:p>
        </w:tc>
        <w:tc>
          <w:tcPr>
            <w:tcW w:w="849" w:type="dxa"/>
            <w:shd w:val="clear" w:color="auto" w:fill="FFFFFF"/>
            <w:vAlign w:val="center"/>
            <w:hideMark/>
          </w:tcPr>
          <w:p w:rsidR="0069701D" w:rsidRPr="0069701D" w:rsidRDefault="0069701D" w:rsidP="0069701D">
            <w:r w:rsidRPr="0069701D">
              <w:t>Τ.Π.179</w:t>
            </w:r>
          </w:p>
        </w:tc>
        <w:tc>
          <w:tcPr>
            <w:tcW w:w="4398" w:type="dxa"/>
            <w:shd w:val="clear" w:color="auto" w:fill="FFFFFF"/>
            <w:vAlign w:val="center"/>
            <w:hideMark/>
          </w:tcPr>
          <w:p w:rsidR="0069701D" w:rsidRPr="0069701D" w:rsidRDefault="0069701D" w:rsidP="0069701D">
            <w:r w:rsidRPr="0069701D">
              <w:t xml:space="preserve">Χαρτόνι "ουράνιο τόξο" 50x70 εκ. 300 </w:t>
            </w:r>
            <w:proofErr w:type="spellStart"/>
            <w:r w:rsidRPr="0069701D">
              <w:t>γρ</w:t>
            </w:r>
            <w:proofErr w:type="spellEnd"/>
            <w:r w:rsidRPr="0069701D">
              <w:t>.</w:t>
            </w:r>
          </w:p>
        </w:tc>
        <w:tc>
          <w:tcPr>
            <w:tcW w:w="1043" w:type="dxa"/>
            <w:shd w:val="clear" w:color="auto" w:fill="FFFFFF"/>
            <w:vAlign w:val="center"/>
            <w:hideMark/>
          </w:tcPr>
          <w:p w:rsidR="0069701D" w:rsidRPr="0069701D" w:rsidRDefault="0069701D" w:rsidP="0069701D">
            <w:r w:rsidRPr="0069701D">
              <w:t>φύλλο</w:t>
            </w:r>
          </w:p>
        </w:tc>
        <w:tc>
          <w:tcPr>
            <w:tcW w:w="1131" w:type="dxa"/>
            <w:tcBorders>
              <w:right w:val="single" w:sz="4" w:space="0" w:color="auto"/>
            </w:tcBorders>
            <w:shd w:val="clear" w:color="auto" w:fill="FFFFFF"/>
            <w:vAlign w:val="center"/>
            <w:hideMark/>
          </w:tcPr>
          <w:p w:rsidR="0069701D" w:rsidRPr="0069701D" w:rsidRDefault="0069701D" w:rsidP="0069701D">
            <w:r w:rsidRPr="0069701D">
              <w:t>160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180</w:t>
            </w:r>
          </w:p>
        </w:tc>
        <w:tc>
          <w:tcPr>
            <w:tcW w:w="849" w:type="dxa"/>
            <w:shd w:val="clear" w:color="auto" w:fill="FFFFFF"/>
            <w:vAlign w:val="center"/>
            <w:hideMark/>
          </w:tcPr>
          <w:p w:rsidR="0069701D" w:rsidRPr="0069701D" w:rsidRDefault="0069701D" w:rsidP="0069701D">
            <w:r w:rsidRPr="0069701D">
              <w:t>Τ.Π.180</w:t>
            </w:r>
          </w:p>
        </w:tc>
        <w:tc>
          <w:tcPr>
            <w:tcW w:w="4398" w:type="dxa"/>
            <w:shd w:val="clear" w:color="auto" w:fill="FFFFFF"/>
            <w:vAlign w:val="center"/>
            <w:hideMark/>
          </w:tcPr>
          <w:p w:rsidR="0069701D" w:rsidRPr="0069701D" w:rsidRDefault="0069701D" w:rsidP="0069701D">
            <w:r w:rsidRPr="0069701D">
              <w:t xml:space="preserve">Χαρτόνι "πασχαλινό" 50*70 εκ. 300 </w:t>
            </w:r>
            <w:proofErr w:type="spellStart"/>
            <w:r w:rsidRPr="0069701D">
              <w:t>gr</w:t>
            </w:r>
            <w:proofErr w:type="spellEnd"/>
          </w:p>
        </w:tc>
        <w:tc>
          <w:tcPr>
            <w:tcW w:w="1043" w:type="dxa"/>
            <w:shd w:val="clear" w:color="auto" w:fill="FFFFFF"/>
            <w:vAlign w:val="center"/>
            <w:hideMark/>
          </w:tcPr>
          <w:p w:rsidR="0069701D" w:rsidRPr="0069701D" w:rsidRDefault="0069701D" w:rsidP="0069701D">
            <w:r w:rsidRPr="0069701D">
              <w:t>φύλλο</w:t>
            </w:r>
          </w:p>
        </w:tc>
        <w:tc>
          <w:tcPr>
            <w:tcW w:w="1131" w:type="dxa"/>
            <w:tcBorders>
              <w:right w:val="single" w:sz="4" w:space="0" w:color="auto"/>
            </w:tcBorders>
            <w:shd w:val="clear" w:color="auto" w:fill="FFFFFF"/>
            <w:vAlign w:val="center"/>
            <w:hideMark/>
          </w:tcPr>
          <w:p w:rsidR="0069701D" w:rsidRPr="0069701D" w:rsidRDefault="0069701D" w:rsidP="0069701D">
            <w:r w:rsidRPr="0069701D">
              <w:t>255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181</w:t>
            </w:r>
          </w:p>
        </w:tc>
        <w:tc>
          <w:tcPr>
            <w:tcW w:w="849" w:type="dxa"/>
            <w:shd w:val="clear" w:color="auto" w:fill="FFFFFF"/>
            <w:vAlign w:val="center"/>
            <w:hideMark/>
          </w:tcPr>
          <w:p w:rsidR="0069701D" w:rsidRPr="0069701D" w:rsidRDefault="0069701D" w:rsidP="0069701D">
            <w:r w:rsidRPr="0069701D">
              <w:t>Τ.Π.181</w:t>
            </w:r>
          </w:p>
        </w:tc>
        <w:tc>
          <w:tcPr>
            <w:tcW w:w="4398" w:type="dxa"/>
            <w:shd w:val="clear" w:color="auto" w:fill="FFFFFF"/>
            <w:vAlign w:val="center"/>
            <w:hideMark/>
          </w:tcPr>
          <w:p w:rsidR="0069701D" w:rsidRPr="0069701D" w:rsidRDefault="0069701D" w:rsidP="0069701D">
            <w:r w:rsidRPr="0069701D">
              <w:t xml:space="preserve">Χαρτόνι </w:t>
            </w:r>
            <w:proofErr w:type="spellStart"/>
            <w:r w:rsidRPr="0069701D">
              <w:t>πουά</w:t>
            </w:r>
            <w:proofErr w:type="spellEnd"/>
            <w:r w:rsidRPr="0069701D">
              <w:t xml:space="preserve"> 2 όψεων 50*70 εκ. 300 </w:t>
            </w:r>
            <w:proofErr w:type="spellStart"/>
            <w:r w:rsidRPr="0069701D">
              <w:t>gr</w:t>
            </w:r>
            <w:proofErr w:type="spellEnd"/>
            <w:r w:rsidRPr="0069701D">
              <w:t xml:space="preserve"> διάφορα χρώματα*</w:t>
            </w:r>
          </w:p>
        </w:tc>
        <w:tc>
          <w:tcPr>
            <w:tcW w:w="1043" w:type="dxa"/>
            <w:shd w:val="clear" w:color="auto" w:fill="FFFFFF"/>
            <w:vAlign w:val="center"/>
            <w:hideMark/>
          </w:tcPr>
          <w:p w:rsidR="0069701D" w:rsidRPr="0069701D" w:rsidRDefault="0069701D" w:rsidP="0069701D">
            <w:r w:rsidRPr="0069701D">
              <w:t>φύλλο</w:t>
            </w:r>
          </w:p>
        </w:tc>
        <w:tc>
          <w:tcPr>
            <w:tcW w:w="1131" w:type="dxa"/>
            <w:tcBorders>
              <w:right w:val="single" w:sz="4" w:space="0" w:color="auto"/>
            </w:tcBorders>
            <w:shd w:val="clear" w:color="auto" w:fill="FFFFFF"/>
            <w:vAlign w:val="center"/>
            <w:hideMark/>
          </w:tcPr>
          <w:p w:rsidR="0069701D" w:rsidRPr="0069701D" w:rsidRDefault="0069701D" w:rsidP="0069701D">
            <w:r w:rsidRPr="0069701D">
              <w:t>300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182</w:t>
            </w:r>
          </w:p>
        </w:tc>
        <w:tc>
          <w:tcPr>
            <w:tcW w:w="849" w:type="dxa"/>
            <w:shd w:val="clear" w:color="auto" w:fill="FFFFFF"/>
            <w:vAlign w:val="center"/>
            <w:hideMark/>
          </w:tcPr>
          <w:p w:rsidR="0069701D" w:rsidRPr="0069701D" w:rsidRDefault="0069701D" w:rsidP="0069701D">
            <w:r w:rsidRPr="0069701D">
              <w:t>Τ.Π.182</w:t>
            </w:r>
          </w:p>
        </w:tc>
        <w:tc>
          <w:tcPr>
            <w:tcW w:w="4398" w:type="dxa"/>
            <w:shd w:val="clear" w:color="auto" w:fill="FFFFFF"/>
            <w:vAlign w:val="center"/>
            <w:hideMark/>
          </w:tcPr>
          <w:p w:rsidR="0069701D" w:rsidRPr="0069701D" w:rsidRDefault="0069701D" w:rsidP="0069701D">
            <w:r w:rsidRPr="0069701D">
              <w:t xml:space="preserve">Χαρτόνι ριγέ 50*70 εκ. 300 </w:t>
            </w:r>
            <w:proofErr w:type="spellStart"/>
            <w:r w:rsidRPr="0069701D">
              <w:t>gr</w:t>
            </w:r>
            <w:proofErr w:type="spellEnd"/>
          </w:p>
        </w:tc>
        <w:tc>
          <w:tcPr>
            <w:tcW w:w="1043" w:type="dxa"/>
            <w:shd w:val="clear" w:color="auto" w:fill="FFFFFF"/>
            <w:vAlign w:val="center"/>
            <w:hideMark/>
          </w:tcPr>
          <w:p w:rsidR="0069701D" w:rsidRPr="0069701D" w:rsidRDefault="0069701D" w:rsidP="0069701D">
            <w:r w:rsidRPr="0069701D">
              <w:t>φύλλο</w:t>
            </w:r>
          </w:p>
        </w:tc>
        <w:tc>
          <w:tcPr>
            <w:tcW w:w="1131" w:type="dxa"/>
            <w:tcBorders>
              <w:right w:val="single" w:sz="4" w:space="0" w:color="auto"/>
            </w:tcBorders>
            <w:shd w:val="clear" w:color="auto" w:fill="FFFFFF"/>
            <w:vAlign w:val="center"/>
            <w:hideMark/>
          </w:tcPr>
          <w:p w:rsidR="0069701D" w:rsidRPr="0069701D" w:rsidRDefault="0069701D" w:rsidP="0069701D">
            <w:r w:rsidRPr="0069701D">
              <w:t>278</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183</w:t>
            </w:r>
          </w:p>
        </w:tc>
        <w:tc>
          <w:tcPr>
            <w:tcW w:w="849" w:type="dxa"/>
            <w:shd w:val="clear" w:color="auto" w:fill="FFFFFF"/>
            <w:vAlign w:val="center"/>
            <w:hideMark/>
          </w:tcPr>
          <w:p w:rsidR="0069701D" w:rsidRPr="0069701D" w:rsidRDefault="0069701D" w:rsidP="0069701D">
            <w:r w:rsidRPr="0069701D">
              <w:t>Τ.Π.183</w:t>
            </w:r>
          </w:p>
        </w:tc>
        <w:tc>
          <w:tcPr>
            <w:tcW w:w="4398" w:type="dxa"/>
            <w:shd w:val="clear" w:color="auto" w:fill="FFFFFF"/>
            <w:vAlign w:val="center"/>
            <w:hideMark/>
          </w:tcPr>
          <w:p w:rsidR="0069701D" w:rsidRPr="0069701D" w:rsidRDefault="0069701D" w:rsidP="0069701D">
            <w:r w:rsidRPr="0069701D">
              <w:t xml:space="preserve">Χαρτόνι Χριστουγεννιάτικο δέντρο 2 όψεων 50x70 εκ. 300 </w:t>
            </w:r>
            <w:proofErr w:type="spellStart"/>
            <w:r w:rsidRPr="0069701D">
              <w:t>γρ</w:t>
            </w:r>
            <w:proofErr w:type="spellEnd"/>
            <w:r w:rsidRPr="0069701D">
              <w:t>.</w:t>
            </w:r>
          </w:p>
        </w:tc>
        <w:tc>
          <w:tcPr>
            <w:tcW w:w="1043" w:type="dxa"/>
            <w:shd w:val="clear" w:color="auto" w:fill="FFFFFF"/>
            <w:vAlign w:val="center"/>
            <w:hideMark/>
          </w:tcPr>
          <w:p w:rsidR="0069701D" w:rsidRPr="0069701D" w:rsidRDefault="0069701D" w:rsidP="0069701D">
            <w:r w:rsidRPr="0069701D">
              <w:t>φύλλο</w:t>
            </w:r>
          </w:p>
        </w:tc>
        <w:tc>
          <w:tcPr>
            <w:tcW w:w="1131" w:type="dxa"/>
            <w:tcBorders>
              <w:right w:val="single" w:sz="4" w:space="0" w:color="auto"/>
            </w:tcBorders>
            <w:shd w:val="clear" w:color="auto" w:fill="FFFFFF"/>
            <w:vAlign w:val="center"/>
            <w:hideMark/>
          </w:tcPr>
          <w:p w:rsidR="0069701D" w:rsidRPr="0069701D" w:rsidRDefault="0069701D" w:rsidP="0069701D">
            <w:r w:rsidRPr="0069701D">
              <w:t>200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184</w:t>
            </w:r>
          </w:p>
        </w:tc>
        <w:tc>
          <w:tcPr>
            <w:tcW w:w="849" w:type="dxa"/>
            <w:shd w:val="clear" w:color="auto" w:fill="FFFFFF"/>
            <w:vAlign w:val="center"/>
            <w:hideMark/>
          </w:tcPr>
          <w:p w:rsidR="0069701D" w:rsidRPr="0069701D" w:rsidRDefault="0069701D" w:rsidP="0069701D">
            <w:r w:rsidRPr="0069701D">
              <w:t>Τ.Π.184</w:t>
            </w:r>
          </w:p>
        </w:tc>
        <w:tc>
          <w:tcPr>
            <w:tcW w:w="4398" w:type="dxa"/>
            <w:shd w:val="clear" w:color="auto" w:fill="FFFFFF"/>
            <w:vAlign w:val="center"/>
            <w:hideMark/>
          </w:tcPr>
          <w:p w:rsidR="0069701D" w:rsidRPr="0069701D" w:rsidRDefault="0069701D" w:rsidP="0069701D">
            <w:proofErr w:type="spellStart"/>
            <w:r w:rsidRPr="0069701D">
              <w:t>Χαρτοταινία</w:t>
            </w:r>
            <w:proofErr w:type="spellEnd"/>
            <w:r w:rsidRPr="0069701D">
              <w:t xml:space="preserve"> 3,8 εκ. 40 μ.</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325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185</w:t>
            </w:r>
          </w:p>
        </w:tc>
        <w:tc>
          <w:tcPr>
            <w:tcW w:w="849" w:type="dxa"/>
            <w:shd w:val="clear" w:color="auto" w:fill="FFFFFF"/>
            <w:vAlign w:val="center"/>
            <w:hideMark/>
          </w:tcPr>
          <w:p w:rsidR="0069701D" w:rsidRPr="0069701D" w:rsidRDefault="0069701D" w:rsidP="0069701D">
            <w:r w:rsidRPr="0069701D">
              <w:t>Τ.Π.185</w:t>
            </w:r>
          </w:p>
        </w:tc>
        <w:tc>
          <w:tcPr>
            <w:tcW w:w="4398" w:type="dxa"/>
            <w:shd w:val="clear" w:color="auto" w:fill="FFFFFF"/>
            <w:vAlign w:val="center"/>
            <w:hideMark/>
          </w:tcPr>
          <w:p w:rsidR="0069701D" w:rsidRPr="0069701D" w:rsidRDefault="0069701D" w:rsidP="0069701D">
            <w:proofErr w:type="spellStart"/>
            <w:r w:rsidRPr="0069701D">
              <w:t>Χαρτοταινία</w:t>
            </w:r>
            <w:proofErr w:type="spellEnd"/>
            <w:r w:rsidRPr="0069701D">
              <w:t xml:space="preserve"> 5 εκ. 40 μ.</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800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186</w:t>
            </w:r>
          </w:p>
        </w:tc>
        <w:tc>
          <w:tcPr>
            <w:tcW w:w="849" w:type="dxa"/>
            <w:shd w:val="clear" w:color="auto" w:fill="FFFFFF"/>
            <w:vAlign w:val="center"/>
            <w:hideMark/>
          </w:tcPr>
          <w:p w:rsidR="0069701D" w:rsidRPr="0069701D" w:rsidRDefault="0069701D" w:rsidP="0069701D">
            <w:r w:rsidRPr="0069701D">
              <w:t>Τ.Π.186</w:t>
            </w:r>
          </w:p>
        </w:tc>
        <w:tc>
          <w:tcPr>
            <w:tcW w:w="4398" w:type="dxa"/>
            <w:shd w:val="clear" w:color="auto" w:fill="FFFFFF"/>
            <w:vAlign w:val="center"/>
            <w:hideMark/>
          </w:tcPr>
          <w:p w:rsidR="0069701D" w:rsidRPr="0069701D" w:rsidRDefault="0069701D" w:rsidP="0069701D">
            <w:r w:rsidRPr="0069701D">
              <w:t xml:space="preserve">Χρυσόσκονη με κόλλα χρυσή 40 </w:t>
            </w:r>
            <w:proofErr w:type="spellStart"/>
            <w:r w:rsidRPr="0069701D">
              <w:t>γρ</w:t>
            </w:r>
            <w:proofErr w:type="spellEnd"/>
            <w:r w:rsidRPr="0069701D">
              <w:t>.</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145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187</w:t>
            </w:r>
          </w:p>
        </w:tc>
        <w:tc>
          <w:tcPr>
            <w:tcW w:w="849" w:type="dxa"/>
            <w:shd w:val="clear" w:color="auto" w:fill="FFFFFF"/>
            <w:vAlign w:val="center"/>
            <w:hideMark/>
          </w:tcPr>
          <w:p w:rsidR="0069701D" w:rsidRPr="0069701D" w:rsidRDefault="0069701D" w:rsidP="0069701D">
            <w:r w:rsidRPr="0069701D">
              <w:t>Τ.Π.187</w:t>
            </w:r>
          </w:p>
        </w:tc>
        <w:tc>
          <w:tcPr>
            <w:tcW w:w="4398" w:type="dxa"/>
            <w:shd w:val="clear" w:color="auto" w:fill="FFFFFF"/>
            <w:vAlign w:val="center"/>
            <w:hideMark/>
          </w:tcPr>
          <w:p w:rsidR="0069701D" w:rsidRPr="0069701D" w:rsidRDefault="0069701D" w:rsidP="0069701D">
            <w:proofErr w:type="spellStart"/>
            <w:r w:rsidRPr="0069701D">
              <w:t>Χρυσοχάρτονο</w:t>
            </w:r>
            <w:proofErr w:type="spellEnd"/>
            <w:r w:rsidRPr="0069701D">
              <w:t xml:space="preserve"> 50x70 εκ. 250 </w:t>
            </w:r>
            <w:proofErr w:type="spellStart"/>
            <w:r w:rsidRPr="0069701D">
              <w:t>γρ</w:t>
            </w:r>
            <w:proofErr w:type="spellEnd"/>
            <w:r w:rsidRPr="0069701D">
              <w:t>. διάφορα χρώματα *</w:t>
            </w:r>
          </w:p>
        </w:tc>
        <w:tc>
          <w:tcPr>
            <w:tcW w:w="1043" w:type="dxa"/>
            <w:shd w:val="clear" w:color="auto" w:fill="FFFFFF"/>
            <w:vAlign w:val="center"/>
            <w:hideMark/>
          </w:tcPr>
          <w:p w:rsidR="0069701D" w:rsidRPr="0069701D" w:rsidRDefault="0069701D" w:rsidP="0069701D">
            <w:r w:rsidRPr="0069701D">
              <w:t>φύλλο</w:t>
            </w:r>
          </w:p>
        </w:tc>
        <w:tc>
          <w:tcPr>
            <w:tcW w:w="1131" w:type="dxa"/>
            <w:tcBorders>
              <w:right w:val="single" w:sz="4" w:space="0" w:color="auto"/>
            </w:tcBorders>
            <w:shd w:val="clear" w:color="auto" w:fill="FFFFFF"/>
            <w:vAlign w:val="center"/>
            <w:hideMark/>
          </w:tcPr>
          <w:p w:rsidR="0069701D" w:rsidRPr="0069701D" w:rsidRDefault="0069701D" w:rsidP="0069701D">
            <w:r w:rsidRPr="0069701D">
              <w:t>210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188</w:t>
            </w:r>
          </w:p>
        </w:tc>
        <w:tc>
          <w:tcPr>
            <w:tcW w:w="849" w:type="dxa"/>
            <w:shd w:val="clear" w:color="auto" w:fill="FFFFFF"/>
            <w:vAlign w:val="center"/>
            <w:hideMark/>
          </w:tcPr>
          <w:p w:rsidR="0069701D" w:rsidRPr="0069701D" w:rsidRDefault="0069701D" w:rsidP="0069701D">
            <w:r w:rsidRPr="0069701D">
              <w:t>Τ.Π.188</w:t>
            </w:r>
          </w:p>
        </w:tc>
        <w:tc>
          <w:tcPr>
            <w:tcW w:w="4398" w:type="dxa"/>
            <w:shd w:val="clear" w:color="auto" w:fill="FFFFFF"/>
            <w:vAlign w:val="center"/>
            <w:hideMark/>
          </w:tcPr>
          <w:p w:rsidR="0069701D" w:rsidRPr="0069701D" w:rsidRDefault="0069701D" w:rsidP="0069701D">
            <w:proofErr w:type="spellStart"/>
            <w:r w:rsidRPr="0069701D">
              <w:t>Χρυσοχάρτονο</w:t>
            </w:r>
            <w:proofErr w:type="spellEnd"/>
            <w:r w:rsidRPr="0069701D">
              <w:t xml:space="preserve"> διπλής όψης 50x70 εκ. 250 </w:t>
            </w:r>
            <w:proofErr w:type="spellStart"/>
            <w:r w:rsidRPr="0069701D">
              <w:t>γρ</w:t>
            </w:r>
            <w:proofErr w:type="spellEnd"/>
            <w:r w:rsidRPr="0069701D">
              <w:t>. διάφορα χρώματα *</w:t>
            </w:r>
          </w:p>
        </w:tc>
        <w:tc>
          <w:tcPr>
            <w:tcW w:w="1043" w:type="dxa"/>
            <w:shd w:val="clear" w:color="auto" w:fill="FFFFFF"/>
            <w:vAlign w:val="center"/>
            <w:hideMark/>
          </w:tcPr>
          <w:p w:rsidR="0069701D" w:rsidRPr="0069701D" w:rsidRDefault="0069701D" w:rsidP="0069701D">
            <w:r w:rsidRPr="0069701D">
              <w:t>φύλλο</w:t>
            </w:r>
          </w:p>
        </w:tc>
        <w:tc>
          <w:tcPr>
            <w:tcW w:w="1131" w:type="dxa"/>
            <w:tcBorders>
              <w:right w:val="single" w:sz="4" w:space="0" w:color="auto"/>
            </w:tcBorders>
            <w:shd w:val="clear" w:color="auto" w:fill="FFFFFF"/>
            <w:vAlign w:val="center"/>
            <w:hideMark/>
          </w:tcPr>
          <w:p w:rsidR="0069701D" w:rsidRPr="0069701D" w:rsidRDefault="0069701D" w:rsidP="0069701D">
            <w:r w:rsidRPr="0069701D">
              <w:t>200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189</w:t>
            </w:r>
          </w:p>
        </w:tc>
        <w:tc>
          <w:tcPr>
            <w:tcW w:w="849" w:type="dxa"/>
            <w:shd w:val="clear" w:color="auto" w:fill="FFFFFF"/>
            <w:vAlign w:val="center"/>
            <w:hideMark/>
          </w:tcPr>
          <w:p w:rsidR="0069701D" w:rsidRPr="0069701D" w:rsidRDefault="0069701D" w:rsidP="0069701D">
            <w:r w:rsidRPr="0069701D">
              <w:t>Τ.Π.189</w:t>
            </w:r>
          </w:p>
        </w:tc>
        <w:tc>
          <w:tcPr>
            <w:tcW w:w="4398" w:type="dxa"/>
            <w:shd w:val="clear" w:color="auto" w:fill="FFFFFF"/>
            <w:vAlign w:val="center"/>
            <w:hideMark/>
          </w:tcPr>
          <w:p w:rsidR="0069701D" w:rsidRPr="0069701D" w:rsidRDefault="0069701D" w:rsidP="0069701D">
            <w:r w:rsidRPr="0069701D">
              <w:t xml:space="preserve">Χρώματα προσώπου </w:t>
            </w:r>
            <w:proofErr w:type="spellStart"/>
            <w:r w:rsidRPr="0069701D">
              <w:t>mini</w:t>
            </w:r>
            <w:proofErr w:type="spellEnd"/>
            <w:r w:rsidRPr="0069701D">
              <w:t xml:space="preserve"> 6 χρώματα</w:t>
            </w:r>
          </w:p>
        </w:tc>
        <w:tc>
          <w:tcPr>
            <w:tcW w:w="1043" w:type="dxa"/>
            <w:shd w:val="clear" w:color="auto" w:fill="FFFFFF"/>
            <w:vAlign w:val="center"/>
            <w:hideMark/>
          </w:tcPr>
          <w:p w:rsidR="0069701D" w:rsidRPr="0069701D" w:rsidRDefault="0069701D" w:rsidP="0069701D">
            <w:r w:rsidRPr="0069701D">
              <w:t>σετ</w:t>
            </w:r>
          </w:p>
        </w:tc>
        <w:tc>
          <w:tcPr>
            <w:tcW w:w="1131" w:type="dxa"/>
            <w:tcBorders>
              <w:right w:val="single" w:sz="4" w:space="0" w:color="auto"/>
            </w:tcBorders>
            <w:shd w:val="clear" w:color="auto" w:fill="FFFFFF"/>
            <w:vAlign w:val="center"/>
            <w:hideMark/>
          </w:tcPr>
          <w:p w:rsidR="0069701D" w:rsidRPr="0069701D" w:rsidRDefault="0069701D" w:rsidP="0069701D">
            <w:r w:rsidRPr="0069701D">
              <w:t>55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190</w:t>
            </w:r>
          </w:p>
        </w:tc>
        <w:tc>
          <w:tcPr>
            <w:tcW w:w="849" w:type="dxa"/>
            <w:shd w:val="clear" w:color="auto" w:fill="FFFFFF"/>
            <w:vAlign w:val="center"/>
            <w:hideMark/>
          </w:tcPr>
          <w:p w:rsidR="0069701D" w:rsidRPr="0069701D" w:rsidRDefault="0069701D" w:rsidP="0069701D">
            <w:r w:rsidRPr="0069701D">
              <w:t>Τ.Π.190</w:t>
            </w:r>
          </w:p>
        </w:tc>
        <w:tc>
          <w:tcPr>
            <w:tcW w:w="4398" w:type="dxa"/>
            <w:shd w:val="clear" w:color="auto" w:fill="FFFFFF"/>
            <w:vAlign w:val="center"/>
            <w:hideMark/>
          </w:tcPr>
          <w:p w:rsidR="0069701D" w:rsidRPr="0069701D" w:rsidRDefault="0069701D" w:rsidP="0069701D">
            <w:r w:rsidRPr="0069701D">
              <w:t>Χρώματα προσώπου μαρκαδόροι 6τμχ</w:t>
            </w:r>
          </w:p>
        </w:tc>
        <w:tc>
          <w:tcPr>
            <w:tcW w:w="1043" w:type="dxa"/>
            <w:shd w:val="clear" w:color="auto" w:fill="FFFFFF"/>
            <w:vAlign w:val="center"/>
            <w:hideMark/>
          </w:tcPr>
          <w:p w:rsidR="0069701D" w:rsidRPr="0069701D" w:rsidRDefault="0069701D" w:rsidP="0069701D">
            <w:r w:rsidRPr="0069701D">
              <w:t>σετ</w:t>
            </w:r>
          </w:p>
        </w:tc>
        <w:tc>
          <w:tcPr>
            <w:tcW w:w="1131" w:type="dxa"/>
            <w:tcBorders>
              <w:right w:val="single" w:sz="4" w:space="0" w:color="auto"/>
            </w:tcBorders>
            <w:shd w:val="clear" w:color="auto" w:fill="FFFFFF"/>
            <w:vAlign w:val="center"/>
            <w:hideMark/>
          </w:tcPr>
          <w:p w:rsidR="0069701D" w:rsidRPr="0069701D" w:rsidRDefault="0069701D" w:rsidP="0069701D">
            <w:r w:rsidRPr="0069701D">
              <w:t>65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191</w:t>
            </w:r>
          </w:p>
        </w:tc>
        <w:tc>
          <w:tcPr>
            <w:tcW w:w="849" w:type="dxa"/>
            <w:shd w:val="clear" w:color="auto" w:fill="FFFFFF"/>
            <w:vAlign w:val="center"/>
            <w:hideMark/>
          </w:tcPr>
          <w:p w:rsidR="0069701D" w:rsidRPr="0069701D" w:rsidRDefault="0069701D" w:rsidP="0069701D">
            <w:r w:rsidRPr="0069701D">
              <w:t>Τ.Π.191</w:t>
            </w:r>
          </w:p>
        </w:tc>
        <w:tc>
          <w:tcPr>
            <w:tcW w:w="4398" w:type="dxa"/>
            <w:shd w:val="clear" w:color="auto" w:fill="FFFFFF"/>
            <w:vAlign w:val="center"/>
            <w:hideMark/>
          </w:tcPr>
          <w:p w:rsidR="0069701D" w:rsidRPr="0069701D" w:rsidRDefault="0069701D" w:rsidP="0069701D">
            <w:r w:rsidRPr="0069701D">
              <w:t>Χρώματα προσώπου μαρκαδόροι ANIMALS 3τμχ</w:t>
            </w:r>
          </w:p>
        </w:tc>
        <w:tc>
          <w:tcPr>
            <w:tcW w:w="1043" w:type="dxa"/>
            <w:shd w:val="clear" w:color="auto" w:fill="FFFFFF"/>
            <w:vAlign w:val="center"/>
            <w:hideMark/>
          </w:tcPr>
          <w:p w:rsidR="0069701D" w:rsidRPr="0069701D" w:rsidRDefault="0069701D" w:rsidP="0069701D">
            <w:r w:rsidRPr="0069701D">
              <w:t>σετ</w:t>
            </w:r>
          </w:p>
        </w:tc>
        <w:tc>
          <w:tcPr>
            <w:tcW w:w="1131" w:type="dxa"/>
            <w:tcBorders>
              <w:right w:val="single" w:sz="4" w:space="0" w:color="auto"/>
            </w:tcBorders>
            <w:shd w:val="clear" w:color="auto" w:fill="FFFFFF"/>
            <w:vAlign w:val="center"/>
            <w:hideMark/>
          </w:tcPr>
          <w:p w:rsidR="0069701D" w:rsidRPr="0069701D" w:rsidRDefault="0069701D" w:rsidP="0069701D">
            <w:r w:rsidRPr="0069701D">
              <w:t>40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192</w:t>
            </w:r>
          </w:p>
        </w:tc>
        <w:tc>
          <w:tcPr>
            <w:tcW w:w="849" w:type="dxa"/>
            <w:shd w:val="clear" w:color="auto" w:fill="FFFFFF"/>
            <w:vAlign w:val="center"/>
            <w:hideMark/>
          </w:tcPr>
          <w:p w:rsidR="0069701D" w:rsidRPr="0069701D" w:rsidRDefault="0069701D" w:rsidP="0069701D">
            <w:r w:rsidRPr="0069701D">
              <w:t>Τ.Π.192</w:t>
            </w:r>
          </w:p>
        </w:tc>
        <w:tc>
          <w:tcPr>
            <w:tcW w:w="4398" w:type="dxa"/>
            <w:shd w:val="clear" w:color="auto" w:fill="FFFFFF"/>
            <w:vAlign w:val="center"/>
            <w:hideMark/>
          </w:tcPr>
          <w:p w:rsidR="0069701D" w:rsidRPr="0069701D" w:rsidRDefault="0069701D" w:rsidP="0069701D">
            <w:r w:rsidRPr="0069701D">
              <w:t xml:space="preserve">Χρώματα προσώπου μαρκαδόροι </w:t>
            </w:r>
            <w:proofErr w:type="spellStart"/>
            <w:r w:rsidRPr="0069701D">
              <w:t>princess</w:t>
            </w:r>
            <w:proofErr w:type="spellEnd"/>
            <w:r w:rsidRPr="0069701D">
              <w:t xml:space="preserve"> 3τμχ</w:t>
            </w:r>
          </w:p>
        </w:tc>
        <w:tc>
          <w:tcPr>
            <w:tcW w:w="1043" w:type="dxa"/>
            <w:shd w:val="clear" w:color="auto" w:fill="FFFFFF"/>
            <w:vAlign w:val="center"/>
            <w:hideMark/>
          </w:tcPr>
          <w:p w:rsidR="0069701D" w:rsidRPr="0069701D" w:rsidRDefault="0069701D" w:rsidP="0069701D">
            <w:r w:rsidRPr="0069701D">
              <w:t>σετ</w:t>
            </w:r>
          </w:p>
        </w:tc>
        <w:tc>
          <w:tcPr>
            <w:tcW w:w="1131" w:type="dxa"/>
            <w:tcBorders>
              <w:right w:val="single" w:sz="4" w:space="0" w:color="auto"/>
            </w:tcBorders>
            <w:shd w:val="clear" w:color="auto" w:fill="FFFFFF"/>
            <w:vAlign w:val="center"/>
            <w:hideMark/>
          </w:tcPr>
          <w:p w:rsidR="0069701D" w:rsidRPr="0069701D" w:rsidRDefault="0069701D" w:rsidP="0069701D">
            <w:r w:rsidRPr="0069701D">
              <w:t>25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193</w:t>
            </w:r>
          </w:p>
        </w:tc>
        <w:tc>
          <w:tcPr>
            <w:tcW w:w="849" w:type="dxa"/>
            <w:shd w:val="clear" w:color="auto" w:fill="FFFFFF"/>
            <w:vAlign w:val="center"/>
            <w:hideMark/>
          </w:tcPr>
          <w:p w:rsidR="0069701D" w:rsidRPr="0069701D" w:rsidRDefault="0069701D" w:rsidP="0069701D">
            <w:r w:rsidRPr="0069701D">
              <w:t>Τ.Π.193</w:t>
            </w:r>
          </w:p>
        </w:tc>
        <w:tc>
          <w:tcPr>
            <w:tcW w:w="4398" w:type="dxa"/>
            <w:shd w:val="clear" w:color="auto" w:fill="FFFFFF"/>
            <w:vAlign w:val="center"/>
            <w:hideMark/>
          </w:tcPr>
          <w:p w:rsidR="0069701D" w:rsidRPr="0069701D" w:rsidRDefault="0069701D" w:rsidP="0069701D">
            <w:r w:rsidRPr="0069701D">
              <w:t>Χρώματα προσώπου μολύβια 6 μεταλλικά χρώματα</w:t>
            </w:r>
          </w:p>
        </w:tc>
        <w:tc>
          <w:tcPr>
            <w:tcW w:w="1043" w:type="dxa"/>
            <w:shd w:val="clear" w:color="auto" w:fill="FFFFFF"/>
            <w:vAlign w:val="center"/>
            <w:hideMark/>
          </w:tcPr>
          <w:p w:rsidR="0069701D" w:rsidRPr="0069701D" w:rsidRDefault="0069701D" w:rsidP="0069701D">
            <w:r w:rsidRPr="0069701D">
              <w:t>σετ</w:t>
            </w:r>
          </w:p>
        </w:tc>
        <w:tc>
          <w:tcPr>
            <w:tcW w:w="1131" w:type="dxa"/>
            <w:tcBorders>
              <w:right w:val="single" w:sz="4" w:space="0" w:color="auto"/>
            </w:tcBorders>
            <w:shd w:val="clear" w:color="auto" w:fill="FFFFFF"/>
            <w:vAlign w:val="center"/>
            <w:hideMark/>
          </w:tcPr>
          <w:p w:rsidR="0069701D" w:rsidRPr="0069701D" w:rsidRDefault="0069701D" w:rsidP="0069701D">
            <w:r w:rsidRPr="0069701D">
              <w:t>45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194</w:t>
            </w:r>
          </w:p>
        </w:tc>
        <w:tc>
          <w:tcPr>
            <w:tcW w:w="849" w:type="dxa"/>
            <w:shd w:val="clear" w:color="auto" w:fill="FFFFFF"/>
            <w:vAlign w:val="center"/>
            <w:hideMark/>
          </w:tcPr>
          <w:p w:rsidR="0069701D" w:rsidRPr="0069701D" w:rsidRDefault="0069701D" w:rsidP="0069701D">
            <w:r w:rsidRPr="0069701D">
              <w:t>Τ.Π.194</w:t>
            </w:r>
          </w:p>
        </w:tc>
        <w:tc>
          <w:tcPr>
            <w:tcW w:w="4398" w:type="dxa"/>
            <w:shd w:val="clear" w:color="auto" w:fill="FFFFFF"/>
            <w:vAlign w:val="center"/>
            <w:hideMark/>
          </w:tcPr>
          <w:p w:rsidR="0069701D" w:rsidRPr="0069701D" w:rsidRDefault="0069701D" w:rsidP="0069701D">
            <w:r w:rsidRPr="0069701D">
              <w:t>Χρώματα προσώπου μολύβια 6 χρώματα</w:t>
            </w:r>
          </w:p>
        </w:tc>
        <w:tc>
          <w:tcPr>
            <w:tcW w:w="1043" w:type="dxa"/>
            <w:shd w:val="clear" w:color="auto" w:fill="FFFFFF"/>
            <w:vAlign w:val="center"/>
            <w:hideMark/>
          </w:tcPr>
          <w:p w:rsidR="0069701D" w:rsidRPr="0069701D" w:rsidRDefault="0069701D" w:rsidP="0069701D">
            <w:r w:rsidRPr="0069701D">
              <w:t>σετ</w:t>
            </w:r>
          </w:p>
        </w:tc>
        <w:tc>
          <w:tcPr>
            <w:tcW w:w="1131" w:type="dxa"/>
            <w:tcBorders>
              <w:right w:val="single" w:sz="4" w:space="0" w:color="auto"/>
            </w:tcBorders>
            <w:shd w:val="clear" w:color="auto" w:fill="FFFFFF"/>
            <w:vAlign w:val="center"/>
            <w:hideMark/>
          </w:tcPr>
          <w:p w:rsidR="0069701D" w:rsidRPr="0069701D" w:rsidRDefault="0069701D" w:rsidP="0069701D">
            <w:r w:rsidRPr="0069701D">
              <w:t>30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195</w:t>
            </w:r>
          </w:p>
        </w:tc>
        <w:tc>
          <w:tcPr>
            <w:tcW w:w="849" w:type="dxa"/>
            <w:shd w:val="clear" w:color="auto" w:fill="FFFFFF"/>
            <w:vAlign w:val="center"/>
            <w:hideMark/>
          </w:tcPr>
          <w:p w:rsidR="0069701D" w:rsidRPr="0069701D" w:rsidRDefault="0069701D" w:rsidP="0069701D">
            <w:r w:rsidRPr="0069701D">
              <w:t>Τ.Π.195</w:t>
            </w:r>
          </w:p>
        </w:tc>
        <w:tc>
          <w:tcPr>
            <w:tcW w:w="4398" w:type="dxa"/>
            <w:shd w:val="clear" w:color="auto" w:fill="FFFFFF"/>
            <w:vAlign w:val="center"/>
            <w:hideMark/>
          </w:tcPr>
          <w:p w:rsidR="0069701D" w:rsidRPr="0069701D" w:rsidRDefault="0069701D" w:rsidP="0069701D">
            <w:r w:rsidRPr="0069701D">
              <w:t>Ψαλίδι αριστερόχειρα 13,5 εκ. μεταλλικό</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115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196</w:t>
            </w:r>
          </w:p>
        </w:tc>
        <w:tc>
          <w:tcPr>
            <w:tcW w:w="849" w:type="dxa"/>
            <w:shd w:val="clear" w:color="auto" w:fill="FFFFFF"/>
            <w:vAlign w:val="center"/>
            <w:hideMark/>
          </w:tcPr>
          <w:p w:rsidR="0069701D" w:rsidRPr="0069701D" w:rsidRDefault="0069701D" w:rsidP="0069701D">
            <w:r w:rsidRPr="0069701D">
              <w:t>Τ.Π.196</w:t>
            </w:r>
          </w:p>
        </w:tc>
        <w:tc>
          <w:tcPr>
            <w:tcW w:w="4398" w:type="dxa"/>
            <w:shd w:val="clear" w:color="auto" w:fill="FFFFFF"/>
            <w:vAlign w:val="center"/>
            <w:hideMark/>
          </w:tcPr>
          <w:p w:rsidR="0069701D" w:rsidRPr="0069701D" w:rsidRDefault="0069701D" w:rsidP="0069701D">
            <w:r w:rsidRPr="0069701D">
              <w:t>Ψαλίδι για κολλάζ μεταλλικό 13,5 εκ. με στρογγυλεμένες άκρες</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125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lastRenderedPageBreak/>
              <w:t>197</w:t>
            </w:r>
          </w:p>
        </w:tc>
        <w:tc>
          <w:tcPr>
            <w:tcW w:w="849" w:type="dxa"/>
            <w:shd w:val="clear" w:color="auto" w:fill="FFFFFF"/>
            <w:vAlign w:val="center"/>
            <w:hideMark/>
          </w:tcPr>
          <w:p w:rsidR="0069701D" w:rsidRPr="0069701D" w:rsidRDefault="0069701D" w:rsidP="0069701D">
            <w:r w:rsidRPr="0069701D">
              <w:t>Τ.Π.197</w:t>
            </w:r>
          </w:p>
        </w:tc>
        <w:tc>
          <w:tcPr>
            <w:tcW w:w="4398" w:type="dxa"/>
            <w:shd w:val="clear" w:color="auto" w:fill="FFFFFF"/>
            <w:vAlign w:val="center"/>
            <w:hideMark/>
          </w:tcPr>
          <w:p w:rsidR="0069701D" w:rsidRPr="0069701D" w:rsidRDefault="0069701D" w:rsidP="0069701D">
            <w:r w:rsidRPr="0069701D">
              <w:t xml:space="preserve">Ψαλίδι </w:t>
            </w:r>
            <w:proofErr w:type="spellStart"/>
            <w:r w:rsidRPr="0069701D">
              <w:t>ζικ-ζακ</w:t>
            </w:r>
            <w:proofErr w:type="spellEnd"/>
            <w:r w:rsidRPr="0069701D">
              <w:t xml:space="preserve"> Νο.1 16 εκ. μεταλλικό</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80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198</w:t>
            </w:r>
          </w:p>
        </w:tc>
        <w:tc>
          <w:tcPr>
            <w:tcW w:w="849" w:type="dxa"/>
            <w:shd w:val="clear" w:color="auto" w:fill="FFFFFF"/>
            <w:vAlign w:val="center"/>
            <w:hideMark/>
          </w:tcPr>
          <w:p w:rsidR="0069701D" w:rsidRPr="0069701D" w:rsidRDefault="0069701D" w:rsidP="0069701D">
            <w:r w:rsidRPr="0069701D">
              <w:t>Τ.Π.198</w:t>
            </w:r>
          </w:p>
        </w:tc>
        <w:tc>
          <w:tcPr>
            <w:tcW w:w="4398" w:type="dxa"/>
            <w:shd w:val="clear" w:color="auto" w:fill="FFFFFF"/>
            <w:vAlign w:val="center"/>
            <w:hideMark/>
          </w:tcPr>
          <w:p w:rsidR="0069701D" w:rsidRPr="0069701D" w:rsidRDefault="0069701D" w:rsidP="0069701D">
            <w:r w:rsidRPr="0069701D">
              <w:t xml:space="preserve">Ψαλίδι </w:t>
            </w:r>
            <w:proofErr w:type="spellStart"/>
            <w:r w:rsidRPr="0069701D">
              <w:t>ζικ-ζακ</w:t>
            </w:r>
            <w:proofErr w:type="spellEnd"/>
            <w:r w:rsidRPr="0069701D">
              <w:t xml:space="preserve"> Νο.4 16 εκ. μεταλλικό</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80</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hideMark/>
          </w:tcPr>
          <w:p w:rsidR="0069701D" w:rsidRPr="0069701D" w:rsidRDefault="0069701D" w:rsidP="0069701D">
            <w:r w:rsidRPr="0069701D">
              <w:t>199</w:t>
            </w:r>
          </w:p>
        </w:tc>
        <w:tc>
          <w:tcPr>
            <w:tcW w:w="849" w:type="dxa"/>
            <w:shd w:val="clear" w:color="auto" w:fill="FFFFFF"/>
            <w:vAlign w:val="center"/>
            <w:hideMark/>
          </w:tcPr>
          <w:p w:rsidR="0069701D" w:rsidRPr="0069701D" w:rsidRDefault="0069701D" w:rsidP="0069701D">
            <w:r w:rsidRPr="0069701D">
              <w:t>Τ.Π.199</w:t>
            </w:r>
          </w:p>
        </w:tc>
        <w:tc>
          <w:tcPr>
            <w:tcW w:w="4398" w:type="dxa"/>
            <w:shd w:val="clear" w:color="auto" w:fill="FFFFFF"/>
            <w:vAlign w:val="center"/>
            <w:hideMark/>
          </w:tcPr>
          <w:p w:rsidR="0069701D" w:rsidRPr="0069701D" w:rsidRDefault="0069701D" w:rsidP="0069701D">
            <w:r w:rsidRPr="0069701D">
              <w:t xml:space="preserve">Ψαλίδι </w:t>
            </w:r>
            <w:proofErr w:type="spellStart"/>
            <w:r w:rsidRPr="0069701D">
              <w:t>ζικ-ζακ</w:t>
            </w:r>
            <w:proofErr w:type="spellEnd"/>
            <w:r w:rsidRPr="0069701D">
              <w:t xml:space="preserve"> Νο.5 16 εκ. μεταλλικό</w:t>
            </w:r>
          </w:p>
        </w:tc>
        <w:tc>
          <w:tcPr>
            <w:tcW w:w="1043" w:type="dxa"/>
            <w:shd w:val="clear" w:color="auto" w:fill="FFFFFF"/>
            <w:vAlign w:val="center"/>
            <w:hideMark/>
          </w:tcPr>
          <w:p w:rsidR="0069701D" w:rsidRPr="0069701D" w:rsidRDefault="0069701D" w:rsidP="0069701D">
            <w:proofErr w:type="spellStart"/>
            <w:r w:rsidRPr="0069701D">
              <w:t>τεμ</w:t>
            </w:r>
            <w:proofErr w:type="spellEnd"/>
          </w:p>
        </w:tc>
        <w:tc>
          <w:tcPr>
            <w:tcW w:w="1131" w:type="dxa"/>
            <w:tcBorders>
              <w:right w:val="single" w:sz="4" w:space="0" w:color="auto"/>
            </w:tcBorders>
            <w:shd w:val="clear" w:color="auto" w:fill="FFFFFF"/>
            <w:vAlign w:val="center"/>
            <w:hideMark/>
          </w:tcPr>
          <w:p w:rsidR="0069701D" w:rsidRPr="0069701D" w:rsidRDefault="0069701D" w:rsidP="0069701D">
            <w:r w:rsidRPr="0069701D">
              <w:t>75</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r w:rsidR="0069701D" w:rsidRPr="0069701D" w:rsidTr="00C05C02">
        <w:trPr>
          <w:trHeight w:val="340"/>
        </w:trPr>
        <w:tc>
          <w:tcPr>
            <w:tcW w:w="565" w:type="dxa"/>
            <w:shd w:val="clear" w:color="auto" w:fill="FFFFFF"/>
            <w:vAlign w:val="center"/>
          </w:tcPr>
          <w:p w:rsidR="0069701D" w:rsidRPr="0069701D" w:rsidRDefault="0069701D" w:rsidP="0069701D"/>
        </w:tc>
        <w:tc>
          <w:tcPr>
            <w:tcW w:w="849" w:type="dxa"/>
            <w:shd w:val="clear" w:color="auto" w:fill="FFFFFF"/>
            <w:vAlign w:val="center"/>
          </w:tcPr>
          <w:p w:rsidR="0069701D" w:rsidRPr="0069701D" w:rsidRDefault="0069701D" w:rsidP="0069701D"/>
        </w:tc>
        <w:tc>
          <w:tcPr>
            <w:tcW w:w="4398" w:type="dxa"/>
            <w:shd w:val="clear" w:color="auto" w:fill="FFFFFF"/>
            <w:vAlign w:val="center"/>
          </w:tcPr>
          <w:p w:rsidR="0069701D" w:rsidRPr="0069701D" w:rsidRDefault="0069701D" w:rsidP="0069701D"/>
        </w:tc>
        <w:tc>
          <w:tcPr>
            <w:tcW w:w="1043" w:type="dxa"/>
            <w:shd w:val="clear" w:color="auto" w:fill="FFFFFF"/>
            <w:vAlign w:val="center"/>
          </w:tcPr>
          <w:p w:rsidR="0069701D" w:rsidRPr="0069701D" w:rsidRDefault="0069701D" w:rsidP="0069701D"/>
        </w:tc>
        <w:tc>
          <w:tcPr>
            <w:tcW w:w="1131" w:type="dxa"/>
            <w:tcBorders>
              <w:right w:val="single" w:sz="4" w:space="0" w:color="auto"/>
            </w:tcBorders>
            <w:shd w:val="clear" w:color="auto" w:fill="FFFFFF"/>
            <w:vAlign w:val="center"/>
          </w:tcPr>
          <w:p w:rsidR="0069701D" w:rsidRPr="0069701D" w:rsidRDefault="0069701D" w:rsidP="0069701D"/>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69701D" w:rsidRPr="0069701D" w:rsidRDefault="0069701D" w:rsidP="0069701D"/>
        </w:tc>
      </w:tr>
    </w:tbl>
    <w:tbl>
      <w:tblPr>
        <w:tblStyle w:val="TableNormal1"/>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1974"/>
        <w:gridCol w:w="1144"/>
      </w:tblGrid>
      <w:tr w:rsidR="0069701D" w:rsidRPr="0069701D" w:rsidTr="0069701D">
        <w:trPr>
          <w:trHeight w:val="382"/>
        </w:trPr>
        <w:tc>
          <w:tcPr>
            <w:tcW w:w="7230" w:type="dxa"/>
            <w:vMerge w:val="restart"/>
            <w:vAlign w:val="bottom"/>
          </w:tcPr>
          <w:p w:rsidR="0069701D" w:rsidRPr="0069701D" w:rsidRDefault="0069701D" w:rsidP="0069701D">
            <w:pPr>
              <w:spacing w:after="160" w:line="278" w:lineRule="auto"/>
              <w:rPr>
                <w:rFonts w:asciiTheme="minorHAnsi" w:eastAsiaTheme="minorHAnsi" w:hAnsiTheme="minorHAnsi" w:cstheme="minorBidi"/>
                <w:b/>
                <w:bCs/>
                <w:kern w:val="2"/>
                <w:lang w:val="el-GR"/>
                <w14:ligatures w14:val="standardContextual"/>
              </w:rPr>
            </w:pPr>
            <w:r w:rsidRPr="0069701D">
              <w:rPr>
                <w:rFonts w:asciiTheme="minorHAnsi" w:eastAsiaTheme="minorHAnsi" w:hAnsiTheme="minorHAnsi" w:cstheme="minorBidi"/>
                <w:b/>
                <w:bCs/>
                <w:kern w:val="2"/>
                <w:lang w:val="el-GR"/>
                <w14:ligatures w14:val="standardContextual"/>
              </w:rPr>
              <w:t>* θα δοθεί αναλυτικός πίνακας με τις ποσότητες ανά χρώμα</w:t>
            </w:r>
          </w:p>
        </w:tc>
        <w:tc>
          <w:tcPr>
            <w:tcW w:w="1974" w:type="dxa"/>
            <w:shd w:val="clear" w:color="auto" w:fill="D4D4D4"/>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r w:rsidRPr="0069701D">
              <w:rPr>
                <w:rFonts w:asciiTheme="minorHAnsi" w:eastAsiaTheme="minorHAnsi" w:hAnsiTheme="minorHAnsi" w:cstheme="minorBidi"/>
                <w:b/>
                <w:bCs/>
                <w:kern w:val="2"/>
                <w14:ligatures w14:val="standardContextual"/>
              </w:rPr>
              <w:t>ΣΥΝΟΛΟ</w:t>
            </w:r>
          </w:p>
        </w:tc>
        <w:tc>
          <w:tcPr>
            <w:tcW w:w="1144" w:type="dxa"/>
            <w:shd w:val="clear" w:color="auto" w:fill="D4D4D4"/>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
        </w:tc>
      </w:tr>
      <w:tr w:rsidR="0069701D" w:rsidRPr="0069701D" w:rsidTr="0069701D">
        <w:trPr>
          <w:trHeight w:val="289"/>
        </w:trPr>
        <w:tc>
          <w:tcPr>
            <w:tcW w:w="7230" w:type="dxa"/>
            <w:vMerge/>
            <w:tcBorders>
              <w:bottom w:val="single" w:sz="4" w:space="0" w:color="auto"/>
            </w:tcBorders>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
        </w:tc>
        <w:tc>
          <w:tcPr>
            <w:tcW w:w="1974" w:type="dxa"/>
            <w:shd w:val="clear" w:color="auto" w:fill="D4D4D4"/>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r w:rsidRPr="0069701D">
              <w:rPr>
                <w:rFonts w:asciiTheme="minorHAnsi" w:eastAsiaTheme="minorHAnsi" w:hAnsiTheme="minorHAnsi" w:cstheme="minorBidi"/>
                <w:b/>
                <w:bCs/>
                <w:kern w:val="2"/>
                <w14:ligatures w14:val="standardContextual"/>
              </w:rPr>
              <w:t>Φ.Π.Α. 24%</w:t>
            </w:r>
          </w:p>
        </w:tc>
        <w:tc>
          <w:tcPr>
            <w:tcW w:w="1144" w:type="dxa"/>
            <w:shd w:val="clear" w:color="auto" w:fill="D4D4D4"/>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
        </w:tc>
      </w:tr>
      <w:tr w:rsidR="0069701D" w:rsidRPr="0069701D" w:rsidTr="0069701D">
        <w:trPr>
          <w:trHeight w:val="340"/>
        </w:trPr>
        <w:tc>
          <w:tcPr>
            <w:tcW w:w="7230" w:type="dxa"/>
            <w:tcBorders>
              <w:top w:val="single" w:sz="4" w:space="0" w:color="auto"/>
              <w:left w:val="nil"/>
              <w:bottom w:val="nil"/>
              <w:right w:val="nil"/>
            </w:tcBorders>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
        </w:tc>
        <w:tc>
          <w:tcPr>
            <w:tcW w:w="1974" w:type="dxa"/>
            <w:tcBorders>
              <w:left w:val="nil"/>
            </w:tcBorders>
            <w:shd w:val="clear" w:color="auto" w:fill="D4D4D4"/>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r w:rsidRPr="0069701D">
              <w:rPr>
                <w:rFonts w:asciiTheme="minorHAnsi" w:eastAsiaTheme="minorHAnsi" w:hAnsiTheme="minorHAnsi" w:cstheme="minorBidi"/>
                <w:b/>
                <w:bCs/>
                <w:kern w:val="2"/>
                <w14:ligatures w14:val="standardContextual"/>
              </w:rPr>
              <w:t xml:space="preserve">ΔΑΠΑΝΗ ΤΜΗΜΑ 3 </w:t>
            </w:r>
          </w:p>
        </w:tc>
        <w:tc>
          <w:tcPr>
            <w:tcW w:w="1144" w:type="dxa"/>
            <w:shd w:val="clear" w:color="auto" w:fill="D4D4D4"/>
            <w:vAlign w:val="center"/>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
        </w:tc>
      </w:tr>
    </w:tbl>
    <w:p w:rsidR="0069701D" w:rsidRPr="0069701D" w:rsidRDefault="0069701D" w:rsidP="0069701D"/>
    <w:p w:rsidR="0069701D" w:rsidRPr="0069701D" w:rsidRDefault="0069701D" w:rsidP="0069701D"/>
    <w:p w:rsidR="0069701D" w:rsidRPr="0069701D" w:rsidRDefault="0069701D" w:rsidP="0069701D"/>
    <w:p w:rsidR="0069701D" w:rsidRPr="0069701D" w:rsidRDefault="0069701D" w:rsidP="0069701D">
      <w:pPr>
        <w:sectPr w:rsidR="0069701D" w:rsidRPr="0069701D" w:rsidSect="0069701D">
          <w:type w:val="continuous"/>
          <w:pgSz w:w="11910" w:h="16840"/>
          <w:pgMar w:top="1000" w:right="0" w:bottom="1160" w:left="425" w:header="0" w:footer="961" w:gutter="0"/>
          <w:cols w:space="720"/>
        </w:sectPr>
      </w:pPr>
    </w:p>
    <w:p w:rsidR="0069701D" w:rsidRPr="0069701D" w:rsidRDefault="0069701D" w:rsidP="0069701D">
      <w:r w:rsidRPr="0069701D">
        <w:rPr>
          <w:b/>
          <w:u w:val="single"/>
        </w:rPr>
        <w:lastRenderedPageBreak/>
        <w:t>Τμήμα 4: Είδη Καλλιτεχνίας, ΚΑ: 10.6612.0001</w:t>
      </w:r>
    </w:p>
    <w:p w:rsidR="0069701D" w:rsidRPr="0069701D" w:rsidRDefault="0069701D" w:rsidP="0069701D">
      <w:pPr>
        <w:rPr>
          <w:b/>
          <w:u w:val="single"/>
        </w:rPr>
      </w:pPr>
      <w:r w:rsidRPr="0069701D">
        <w:rPr>
          <w:b/>
          <w:u w:val="single"/>
        </w:rPr>
        <w:t>CPV:37800000-6 Είδη Καλλιτεχνίας</w:t>
      </w:r>
    </w:p>
    <w:tbl>
      <w:tblPr>
        <w:tblW w:w="10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97"/>
        <w:gridCol w:w="1004"/>
        <w:gridCol w:w="3580"/>
        <w:gridCol w:w="1318"/>
        <w:gridCol w:w="1316"/>
        <w:gridCol w:w="1289"/>
        <w:gridCol w:w="1297"/>
      </w:tblGrid>
      <w:tr w:rsidR="0069701D" w:rsidRPr="0069701D" w:rsidTr="00C05C02">
        <w:trPr>
          <w:trHeight w:val="340"/>
          <w:jc w:val="center"/>
        </w:trPr>
        <w:tc>
          <w:tcPr>
            <w:tcW w:w="560" w:type="dxa"/>
            <w:shd w:val="clear" w:color="auto" w:fill="D4D4D4"/>
            <w:vAlign w:val="center"/>
          </w:tcPr>
          <w:p w:rsidR="0069701D" w:rsidRPr="0069701D" w:rsidRDefault="0069701D" w:rsidP="0069701D">
            <w:pPr>
              <w:rPr>
                <w:b/>
                <w:bCs/>
              </w:rPr>
            </w:pPr>
            <w:r w:rsidRPr="0069701D">
              <w:rPr>
                <w:b/>
                <w:bCs/>
              </w:rPr>
              <w:t>Α/Α</w:t>
            </w:r>
          </w:p>
        </w:tc>
        <w:tc>
          <w:tcPr>
            <w:tcW w:w="1133" w:type="dxa"/>
            <w:shd w:val="clear" w:color="auto" w:fill="D4D4D4"/>
            <w:vAlign w:val="center"/>
          </w:tcPr>
          <w:p w:rsidR="0069701D" w:rsidRPr="0069701D" w:rsidRDefault="0069701D" w:rsidP="0069701D">
            <w:pPr>
              <w:rPr>
                <w:b/>
                <w:bCs/>
              </w:rPr>
            </w:pPr>
            <w:r w:rsidRPr="0069701D">
              <w:rPr>
                <w:b/>
                <w:bCs/>
              </w:rPr>
              <w:t>Τ.Π.</w:t>
            </w:r>
          </w:p>
        </w:tc>
        <w:tc>
          <w:tcPr>
            <w:tcW w:w="4193" w:type="dxa"/>
            <w:shd w:val="clear" w:color="auto" w:fill="D4D4D4"/>
            <w:vAlign w:val="center"/>
          </w:tcPr>
          <w:p w:rsidR="0069701D" w:rsidRPr="0069701D" w:rsidRDefault="0069701D" w:rsidP="0069701D">
            <w:pPr>
              <w:rPr>
                <w:b/>
                <w:bCs/>
              </w:rPr>
            </w:pPr>
            <w:r w:rsidRPr="0069701D">
              <w:rPr>
                <w:b/>
                <w:bCs/>
              </w:rPr>
              <w:t>Περιγραφή</w:t>
            </w:r>
          </w:p>
        </w:tc>
        <w:tc>
          <w:tcPr>
            <w:tcW w:w="1037" w:type="dxa"/>
            <w:shd w:val="clear" w:color="auto" w:fill="D4D4D4"/>
            <w:vAlign w:val="center"/>
          </w:tcPr>
          <w:p w:rsidR="0069701D" w:rsidRPr="0069701D" w:rsidRDefault="0069701D" w:rsidP="0069701D">
            <w:pPr>
              <w:rPr>
                <w:b/>
                <w:bCs/>
              </w:rPr>
            </w:pPr>
            <w:r w:rsidRPr="0069701D">
              <w:rPr>
                <w:b/>
                <w:bCs/>
              </w:rPr>
              <w:t>ΜΟΝΑΔΑ ΜΕΤΡΗΣΗΣ</w:t>
            </w:r>
          </w:p>
        </w:tc>
        <w:tc>
          <w:tcPr>
            <w:tcW w:w="1104" w:type="dxa"/>
            <w:shd w:val="clear" w:color="auto" w:fill="D4D4D4"/>
            <w:vAlign w:val="center"/>
          </w:tcPr>
          <w:p w:rsidR="0069701D" w:rsidRPr="0069701D" w:rsidRDefault="0069701D" w:rsidP="0069701D">
            <w:pPr>
              <w:rPr>
                <w:b/>
                <w:bCs/>
              </w:rPr>
            </w:pPr>
            <w:r w:rsidRPr="0069701D">
              <w:rPr>
                <w:b/>
                <w:bCs/>
              </w:rPr>
              <w:t>ΠΟΣΟΤΗΤΑ</w:t>
            </w:r>
          </w:p>
        </w:tc>
        <w:tc>
          <w:tcPr>
            <w:tcW w:w="1017" w:type="dxa"/>
            <w:shd w:val="clear" w:color="auto" w:fill="D4D4D4"/>
            <w:vAlign w:val="center"/>
          </w:tcPr>
          <w:p w:rsidR="0069701D" w:rsidRPr="0069701D" w:rsidRDefault="0069701D" w:rsidP="0069701D">
            <w:pPr>
              <w:rPr>
                <w:b/>
                <w:bCs/>
              </w:rPr>
            </w:pPr>
            <w:r w:rsidRPr="0069701D">
              <w:rPr>
                <w:b/>
                <w:bCs/>
              </w:rPr>
              <w:t>ΤΙΜΗ ΜΟΝΑΔΑΣ</w:t>
            </w:r>
          </w:p>
        </w:tc>
        <w:tc>
          <w:tcPr>
            <w:tcW w:w="1357" w:type="dxa"/>
            <w:shd w:val="clear" w:color="auto" w:fill="D4D4D4"/>
            <w:vAlign w:val="center"/>
          </w:tcPr>
          <w:p w:rsidR="0069701D" w:rsidRPr="0069701D" w:rsidRDefault="0069701D" w:rsidP="0069701D">
            <w:pPr>
              <w:rPr>
                <w:b/>
                <w:bCs/>
              </w:rPr>
            </w:pPr>
            <w:r w:rsidRPr="0069701D">
              <w:rPr>
                <w:b/>
                <w:bCs/>
              </w:rPr>
              <w:t>ΔΑΠΑΝΗ ΑΝΕΥ ΦΠΑ</w:t>
            </w:r>
          </w:p>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1</w:t>
            </w:r>
          </w:p>
        </w:tc>
        <w:tc>
          <w:tcPr>
            <w:tcW w:w="1133" w:type="dxa"/>
            <w:shd w:val="clear" w:color="auto" w:fill="auto"/>
            <w:vAlign w:val="center"/>
          </w:tcPr>
          <w:p w:rsidR="0069701D" w:rsidRPr="0069701D" w:rsidRDefault="0069701D" w:rsidP="0069701D">
            <w:r w:rsidRPr="0069701D">
              <w:t>Τ.Π. 1</w:t>
            </w:r>
          </w:p>
        </w:tc>
        <w:tc>
          <w:tcPr>
            <w:tcW w:w="4193" w:type="dxa"/>
            <w:shd w:val="clear" w:color="auto" w:fill="auto"/>
            <w:vAlign w:val="center"/>
          </w:tcPr>
          <w:p w:rsidR="0069701D" w:rsidRPr="0069701D" w:rsidRDefault="0069701D" w:rsidP="0069701D">
            <w:proofErr w:type="spellStart"/>
            <w:r w:rsidRPr="0069701D">
              <w:t>Γκέσο</w:t>
            </w:r>
            <w:proofErr w:type="spellEnd"/>
            <w:r w:rsidRPr="0069701D">
              <w:t xml:space="preserve"> ( 5 κιλά) </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4</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2</w:t>
            </w:r>
          </w:p>
        </w:tc>
        <w:tc>
          <w:tcPr>
            <w:tcW w:w="1133" w:type="dxa"/>
            <w:shd w:val="clear" w:color="auto" w:fill="auto"/>
            <w:vAlign w:val="center"/>
          </w:tcPr>
          <w:p w:rsidR="0069701D" w:rsidRPr="0069701D" w:rsidRDefault="0069701D" w:rsidP="0069701D">
            <w:r w:rsidRPr="0069701D">
              <w:t>Τ.Π. 2</w:t>
            </w:r>
          </w:p>
        </w:tc>
        <w:tc>
          <w:tcPr>
            <w:tcW w:w="4193" w:type="dxa"/>
            <w:shd w:val="clear" w:color="auto" w:fill="auto"/>
            <w:vAlign w:val="center"/>
          </w:tcPr>
          <w:p w:rsidR="0069701D" w:rsidRPr="0069701D" w:rsidRDefault="0069701D" w:rsidP="0069701D">
            <w:r w:rsidRPr="0069701D">
              <w:t>Γόμες σκληρές για κάρβουνο</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10</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3</w:t>
            </w:r>
          </w:p>
        </w:tc>
        <w:tc>
          <w:tcPr>
            <w:tcW w:w="1133" w:type="dxa"/>
            <w:shd w:val="clear" w:color="auto" w:fill="auto"/>
            <w:vAlign w:val="center"/>
          </w:tcPr>
          <w:p w:rsidR="0069701D" w:rsidRPr="0069701D" w:rsidRDefault="0069701D" w:rsidP="0069701D">
            <w:r w:rsidRPr="0069701D">
              <w:t>Τ.Π. 3</w:t>
            </w:r>
          </w:p>
        </w:tc>
        <w:tc>
          <w:tcPr>
            <w:tcW w:w="4193" w:type="dxa"/>
            <w:shd w:val="clear" w:color="auto" w:fill="auto"/>
            <w:vAlign w:val="center"/>
          </w:tcPr>
          <w:p w:rsidR="0069701D" w:rsidRPr="0069701D" w:rsidRDefault="0069701D" w:rsidP="0069701D">
            <w:proofErr w:type="spellStart"/>
            <w:r w:rsidRPr="0069701D">
              <w:t>Μακετόχαρτα</w:t>
            </w:r>
            <w:proofErr w:type="spellEnd"/>
            <w:r w:rsidRPr="0069701D">
              <w:t xml:space="preserve"> 70 x 100 ,  πάχους 3mm</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10</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4</w:t>
            </w:r>
          </w:p>
        </w:tc>
        <w:tc>
          <w:tcPr>
            <w:tcW w:w="1133" w:type="dxa"/>
            <w:shd w:val="clear" w:color="auto" w:fill="auto"/>
            <w:vAlign w:val="center"/>
          </w:tcPr>
          <w:p w:rsidR="0069701D" w:rsidRPr="0069701D" w:rsidRDefault="0069701D" w:rsidP="0069701D">
            <w:r w:rsidRPr="0069701D">
              <w:t>Τ.Π. 4</w:t>
            </w:r>
          </w:p>
        </w:tc>
        <w:tc>
          <w:tcPr>
            <w:tcW w:w="4193" w:type="dxa"/>
            <w:shd w:val="clear" w:color="auto" w:fill="auto"/>
            <w:vAlign w:val="center"/>
          </w:tcPr>
          <w:p w:rsidR="0069701D" w:rsidRPr="0069701D" w:rsidRDefault="0069701D" w:rsidP="0069701D">
            <w:proofErr w:type="spellStart"/>
            <w:r w:rsidRPr="0069701D">
              <w:t>Μακετόχαρτα</w:t>
            </w:r>
            <w:proofErr w:type="spellEnd"/>
            <w:r w:rsidRPr="0069701D">
              <w:t xml:space="preserve"> 70 x 100 ,  πάχους 5mm</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10</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5</w:t>
            </w:r>
          </w:p>
        </w:tc>
        <w:tc>
          <w:tcPr>
            <w:tcW w:w="1133" w:type="dxa"/>
            <w:shd w:val="clear" w:color="auto" w:fill="auto"/>
            <w:vAlign w:val="center"/>
          </w:tcPr>
          <w:p w:rsidR="0069701D" w:rsidRPr="0069701D" w:rsidRDefault="0069701D" w:rsidP="0069701D">
            <w:r w:rsidRPr="0069701D">
              <w:t>Τ.Π. 5</w:t>
            </w:r>
          </w:p>
        </w:tc>
        <w:tc>
          <w:tcPr>
            <w:tcW w:w="4193" w:type="dxa"/>
            <w:shd w:val="clear" w:color="auto" w:fill="auto"/>
            <w:vAlign w:val="center"/>
          </w:tcPr>
          <w:p w:rsidR="0069701D" w:rsidRPr="0069701D" w:rsidRDefault="0069701D" w:rsidP="0069701D">
            <w:r w:rsidRPr="0069701D">
              <w:t xml:space="preserve">Μεγάλα μπουκάλια ακρυλικό   κίτρινο </w:t>
            </w:r>
            <w:proofErr w:type="spellStart"/>
            <w:r w:rsidRPr="0069701D">
              <w:t>σιτρόν</w:t>
            </w:r>
            <w:proofErr w:type="spellEnd"/>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6</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6</w:t>
            </w:r>
          </w:p>
        </w:tc>
        <w:tc>
          <w:tcPr>
            <w:tcW w:w="1133" w:type="dxa"/>
            <w:shd w:val="clear" w:color="auto" w:fill="auto"/>
            <w:vAlign w:val="center"/>
          </w:tcPr>
          <w:p w:rsidR="0069701D" w:rsidRPr="0069701D" w:rsidRDefault="0069701D" w:rsidP="0069701D">
            <w:r w:rsidRPr="0069701D">
              <w:t>Τ.Π. 6</w:t>
            </w:r>
          </w:p>
        </w:tc>
        <w:tc>
          <w:tcPr>
            <w:tcW w:w="4193" w:type="dxa"/>
            <w:shd w:val="clear" w:color="auto" w:fill="auto"/>
            <w:vAlign w:val="center"/>
          </w:tcPr>
          <w:p w:rsidR="0069701D" w:rsidRPr="0069701D" w:rsidRDefault="0069701D" w:rsidP="0069701D">
            <w:r w:rsidRPr="0069701D">
              <w:t xml:space="preserve">Μεγάλα μπουκάλια ακρυλικό   μπλε </w:t>
            </w:r>
            <w:proofErr w:type="spellStart"/>
            <w:r w:rsidRPr="0069701D">
              <w:t>ούλτρα</w:t>
            </w:r>
            <w:proofErr w:type="spellEnd"/>
            <w:r w:rsidRPr="0069701D">
              <w:t xml:space="preserve"> </w:t>
            </w:r>
            <w:proofErr w:type="spellStart"/>
            <w:r w:rsidRPr="0069701D">
              <w:t>μαρίν</w:t>
            </w:r>
            <w:proofErr w:type="spellEnd"/>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6</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7</w:t>
            </w:r>
          </w:p>
        </w:tc>
        <w:tc>
          <w:tcPr>
            <w:tcW w:w="1133" w:type="dxa"/>
            <w:shd w:val="clear" w:color="auto" w:fill="auto"/>
            <w:vAlign w:val="center"/>
          </w:tcPr>
          <w:p w:rsidR="0069701D" w:rsidRPr="0069701D" w:rsidRDefault="0069701D" w:rsidP="0069701D">
            <w:r w:rsidRPr="0069701D">
              <w:t>Τ.Π. 7</w:t>
            </w:r>
          </w:p>
        </w:tc>
        <w:tc>
          <w:tcPr>
            <w:tcW w:w="4193" w:type="dxa"/>
            <w:shd w:val="clear" w:color="auto" w:fill="auto"/>
            <w:vAlign w:val="center"/>
          </w:tcPr>
          <w:p w:rsidR="0069701D" w:rsidRPr="0069701D" w:rsidRDefault="0069701D" w:rsidP="0069701D">
            <w:r w:rsidRPr="0069701D">
              <w:t>Μεγάλα μπουκάλια ακρυλικό   ώχρα</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6</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8</w:t>
            </w:r>
          </w:p>
        </w:tc>
        <w:tc>
          <w:tcPr>
            <w:tcW w:w="1133" w:type="dxa"/>
            <w:shd w:val="clear" w:color="auto" w:fill="auto"/>
            <w:vAlign w:val="center"/>
          </w:tcPr>
          <w:p w:rsidR="0069701D" w:rsidRPr="0069701D" w:rsidRDefault="0069701D" w:rsidP="0069701D">
            <w:r w:rsidRPr="0069701D">
              <w:t>Τ.Π. 8</w:t>
            </w:r>
          </w:p>
        </w:tc>
        <w:tc>
          <w:tcPr>
            <w:tcW w:w="4193" w:type="dxa"/>
            <w:shd w:val="clear" w:color="auto" w:fill="auto"/>
            <w:vAlign w:val="center"/>
          </w:tcPr>
          <w:p w:rsidR="0069701D" w:rsidRPr="0069701D" w:rsidRDefault="0069701D" w:rsidP="0069701D">
            <w:r w:rsidRPr="0069701D">
              <w:t>Μεγάλα μπουκάλια ακρυλικό  μπλε κοβαλτίου</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6</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9</w:t>
            </w:r>
          </w:p>
        </w:tc>
        <w:tc>
          <w:tcPr>
            <w:tcW w:w="1133" w:type="dxa"/>
            <w:shd w:val="clear" w:color="auto" w:fill="auto"/>
            <w:vAlign w:val="center"/>
          </w:tcPr>
          <w:p w:rsidR="0069701D" w:rsidRPr="0069701D" w:rsidRDefault="0069701D" w:rsidP="0069701D">
            <w:r w:rsidRPr="0069701D">
              <w:t>Τ.Π. 9</w:t>
            </w:r>
          </w:p>
        </w:tc>
        <w:tc>
          <w:tcPr>
            <w:tcW w:w="4193" w:type="dxa"/>
            <w:shd w:val="clear" w:color="auto" w:fill="auto"/>
            <w:vAlign w:val="center"/>
          </w:tcPr>
          <w:p w:rsidR="0069701D" w:rsidRPr="0069701D" w:rsidRDefault="0069701D" w:rsidP="0069701D">
            <w:r w:rsidRPr="0069701D">
              <w:t>Μελάνι  χαρακτικής κίτρινο 1kg</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1</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10</w:t>
            </w:r>
          </w:p>
        </w:tc>
        <w:tc>
          <w:tcPr>
            <w:tcW w:w="1133" w:type="dxa"/>
            <w:shd w:val="clear" w:color="auto" w:fill="auto"/>
            <w:vAlign w:val="center"/>
          </w:tcPr>
          <w:p w:rsidR="0069701D" w:rsidRPr="0069701D" w:rsidRDefault="0069701D" w:rsidP="0069701D">
            <w:r w:rsidRPr="0069701D">
              <w:t>Τ.Π. 10</w:t>
            </w:r>
          </w:p>
        </w:tc>
        <w:tc>
          <w:tcPr>
            <w:tcW w:w="4193" w:type="dxa"/>
            <w:shd w:val="clear" w:color="auto" w:fill="auto"/>
            <w:vAlign w:val="center"/>
          </w:tcPr>
          <w:p w:rsidR="0069701D" w:rsidRPr="0069701D" w:rsidRDefault="0069701D" w:rsidP="0069701D">
            <w:r w:rsidRPr="0069701D">
              <w:t>Μελάνι  χαρακτικής κόκκινο 1kg</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1</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11</w:t>
            </w:r>
          </w:p>
        </w:tc>
        <w:tc>
          <w:tcPr>
            <w:tcW w:w="1133" w:type="dxa"/>
            <w:shd w:val="clear" w:color="auto" w:fill="auto"/>
            <w:vAlign w:val="center"/>
          </w:tcPr>
          <w:p w:rsidR="0069701D" w:rsidRPr="0069701D" w:rsidRDefault="0069701D" w:rsidP="0069701D">
            <w:r w:rsidRPr="0069701D">
              <w:t>Τ.Π. 11</w:t>
            </w:r>
          </w:p>
        </w:tc>
        <w:tc>
          <w:tcPr>
            <w:tcW w:w="4193" w:type="dxa"/>
            <w:shd w:val="clear" w:color="auto" w:fill="auto"/>
            <w:vAlign w:val="center"/>
          </w:tcPr>
          <w:p w:rsidR="0069701D" w:rsidRPr="0069701D" w:rsidRDefault="0069701D" w:rsidP="0069701D">
            <w:r w:rsidRPr="0069701D">
              <w:t xml:space="preserve">Μελάνι  χαρακτικής </w:t>
            </w:r>
            <w:proofErr w:type="spellStart"/>
            <w:r w:rsidRPr="0069701D">
              <w:t>ούλτρα</w:t>
            </w:r>
            <w:proofErr w:type="spellEnd"/>
            <w:r w:rsidRPr="0069701D">
              <w:t xml:space="preserve"> </w:t>
            </w:r>
            <w:proofErr w:type="spellStart"/>
            <w:r w:rsidRPr="0069701D">
              <w:t>μαρίν</w:t>
            </w:r>
            <w:proofErr w:type="spellEnd"/>
            <w:r w:rsidRPr="0069701D">
              <w:t xml:space="preserve"> 1kg</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1</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12</w:t>
            </w:r>
          </w:p>
        </w:tc>
        <w:tc>
          <w:tcPr>
            <w:tcW w:w="1133" w:type="dxa"/>
            <w:shd w:val="clear" w:color="auto" w:fill="auto"/>
            <w:vAlign w:val="center"/>
          </w:tcPr>
          <w:p w:rsidR="0069701D" w:rsidRPr="0069701D" w:rsidRDefault="0069701D" w:rsidP="0069701D">
            <w:r w:rsidRPr="0069701D">
              <w:t>Τ.Π. 12</w:t>
            </w:r>
          </w:p>
        </w:tc>
        <w:tc>
          <w:tcPr>
            <w:tcW w:w="4193" w:type="dxa"/>
            <w:shd w:val="clear" w:color="auto" w:fill="auto"/>
            <w:vAlign w:val="center"/>
          </w:tcPr>
          <w:p w:rsidR="0069701D" w:rsidRPr="0069701D" w:rsidRDefault="0069701D" w:rsidP="0069701D">
            <w:r w:rsidRPr="0069701D">
              <w:t xml:space="preserve">Μελάνια χαρακτικής </w:t>
            </w:r>
            <w:proofErr w:type="spellStart"/>
            <w:r w:rsidRPr="0069701D">
              <w:t>υδατοδιαλυτά</w:t>
            </w:r>
            <w:proofErr w:type="spellEnd"/>
            <w:r w:rsidRPr="0069701D">
              <w:t xml:space="preserve"> Άσπρο 250ml</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1</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13</w:t>
            </w:r>
          </w:p>
        </w:tc>
        <w:tc>
          <w:tcPr>
            <w:tcW w:w="1133" w:type="dxa"/>
            <w:shd w:val="clear" w:color="auto" w:fill="auto"/>
            <w:vAlign w:val="center"/>
          </w:tcPr>
          <w:p w:rsidR="0069701D" w:rsidRPr="0069701D" w:rsidRDefault="0069701D" w:rsidP="0069701D">
            <w:r w:rsidRPr="0069701D">
              <w:t>Τ.Π. 13</w:t>
            </w:r>
          </w:p>
        </w:tc>
        <w:tc>
          <w:tcPr>
            <w:tcW w:w="4193" w:type="dxa"/>
            <w:shd w:val="clear" w:color="auto" w:fill="auto"/>
            <w:vAlign w:val="center"/>
          </w:tcPr>
          <w:p w:rsidR="0069701D" w:rsidRPr="0069701D" w:rsidRDefault="0069701D" w:rsidP="0069701D">
            <w:r w:rsidRPr="0069701D">
              <w:t xml:space="preserve">Μελάνια χαρακτικής </w:t>
            </w:r>
            <w:proofErr w:type="spellStart"/>
            <w:r w:rsidRPr="0069701D">
              <w:t>υδατοδιαλυτά</w:t>
            </w:r>
            <w:proofErr w:type="spellEnd"/>
            <w:r w:rsidRPr="0069701D">
              <w:t xml:space="preserve"> Κίτρινο 250ml</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1</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14</w:t>
            </w:r>
          </w:p>
        </w:tc>
        <w:tc>
          <w:tcPr>
            <w:tcW w:w="1133" w:type="dxa"/>
            <w:shd w:val="clear" w:color="auto" w:fill="auto"/>
            <w:vAlign w:val="center"/>
          </w:tcPr>
          <w:p w:rsidR="0069701D" w:rsidRPr="0069701D" w:rsidRDefault="0069701D" w:rsidP="0069701D">
            <w:r w:rsidRPr="0069701D">
              <w:t>Τ.Π. 14</w:t>
            </w:r>
          </w:p>
        </w:tc>
        <w:tc>
          <w:tcPr>
            <w:tcW w:w="4193" w:type="dxa"/>
            <w:shd w:val="clear" w:color="auto" w:fill="auto"/>
            <w:vAlign w:val="center"/>
          </w:tcPr>
          <w:p w:rsidR="0069701D" w:rsidRPr="0069701D" w:rsidRDefault="0069701D" w:rsidP="0069701D">
            <w:r w:rsidRPr="0069701D">
              <w:t xml:space="preserve">Μελάνια χαρακτικής </w:t>
            </w:r>
            <w:proofErr w:type="spellStart"/>
            <w:r w:rsidRPr="0069701D">
              <w:t>υδατοδιαλυτά</w:t>
            </w:r>
            <w:proofErr w:type="spellEnd"/>
            <w:r w:rsidRPr="0069701D">
              <w:t xml:space="preserve"> Μαύρο 250ml</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1</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lastRenderedPageBreak/>
              <w:t>15</w:t>
            </w:r>
          </w:p>
        </w:tc>
        <w:tc>
          <w:tcPr>
            <w:tcW w:w="1133" w:type="dxa"/>
            <w:shd w:val="clear" w:color="auto" w:fill="auto"/>
            <w:vAlign w:val="center"/>
          </w:tcPr>
          <w:p w:rsidR="0069701D" w:rsidRPr="0069701D" w:rsidRDefault="0069701D" w:rsidP="0069701D">
            <w:r w:rsidRPr="0069701D">
              <w:t>Τ.Π. 15</w:t>
            </w:r>
          </w:p>
        </w:tc>
        <w:tc>
          <w:tcPr>
            <w:tcW w:w="4193" w:type="dxa"/>
            <w:shd w:val="clear" w:color="auto" w:fill="auto"/>
            <w:vAlign w:val="center"/>
          </w:tcPr>
          <w:p w:rsidR="0069701D" w:rsidRPr="0069701D" w:rsidRDefault="0069701D" w:rsidP="0069701D">
            <w:r w:rsidRPr="0069701D">
              <w:t xml:space="preserve">Μελάνια χαρακτικής </w:t>
            </w:r>
            <w:proofErr w:type="spellStart"/>
            <w:r w:rsidRPr="0069701D">
              <w:t>υδατοδιαλυτά</w:t>
            </w:r>
            <w:proofErr w:type="spellEnd"/>
            <w:r w:rsidRPr="0069701D">
              <w:t xml:space="preserve"> Μπλε 250ml</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1</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16</w:t>
            </w:r>
          </w:p>
        </w:tc>
        <w:tc>
          <w:tcPr>
            <w:tcW w:w="1133" w:type="dxa"/>
            <w:shd w:val="clear" w:color="auto" w:fill="auto"/>
            <w:vAlign w:val="center"/>
          </w:tcPr>
          <w:p w:rsidR="0069701D" w:rsidRPr="0069701D" w:rsidRDefault="0069701D" w:rsidP="0069701D">
            <w:r w:rsidRPr="0069701D">
              <w:t>Τ.Π. 16</w:t>
            </w:r>
          </w:p>
        </w:tc>
        <w:tc>
          <w:tcPr>
            <w:tcW w:w="4193" w:type="dxa"/>
            <w:shd w:val="clear" w:color="auto" w:fill="auto"/>
            <w:vAlign w:val="center"/>
          </w:tcPr>
          <w:p w:rsidR="0069701D" w:rsidRPr="0069701D" w:rsidRDefault="0069701D" w:rsidP="0069701D">
            <w:r w:rsidRPr="0069701D">
              <w:t xml:space="preserve">Μπουκάλια ακρυλικό   κόκκινο </w:t>
            </w:r>
            <w:proofErr w:type="spellStart"/>
            <w:r w:rsidRPr="0069701D">
              <w:t>καρμίνας</w:t>
            </w:r>
            <w:proofErr w:type="spellEnd"/>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6</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17</w:t>
            </w:r>
          </w:p>
        </w:tc>
        <w:tc>
          <w:tcPr>
            <w:tcW w:w="1133" w:type="dxa"/>
            <w:shd w:val="clear" w:color="auto" w:fill="auto"/>
            <w:vAlign w:val="center"/>
          </w:tcPr>
          <w:p w:rsidR="0069701D" w:rsidRPr="0069701D" w:rsidRDefault="0069701D" w:rsidP="0069701D">
            <w:r w:rsidRPr="0069701D">
              <w:t>Τ.Π. 17</w:t>
            </w:r>
          </w:p>
        </w:tc>
        <w:tc>
          <w:tcPr>
            <w:tcW w:w="4193" w:type="dxa"/>
            <w:shd w:val="clear" w:color="auto" w:fill="auto"/>
            <w:vAlign w:val="center"/>
          </w:tcPr>
          <w:p w:rsidR="0069701D" w:rsidRPr="0069701D" w:rsidRDefault="0069701D" w:rsidP="0069701D">
            <w:r w:rsidRPr="0069701D">
              <w:t xml:space="preserve">Μπουκάλια ακρυλικό   </w:t>
            </w:r>
            <w:proofErr w:type="spellStart"/>
            <w:r w:rsidRPr="0069701D">
              <w:t>ματζέντα</w:t>
            </w:r>
            <w:proofErr w:type="spellEnd"/>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6</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18</w:t>
            </w:r>
          </w:p>
        </w:tc>
        <w:tc>
          <w:tcPr>
            <w:tcW w:w="1133" w:type="dxa"/>
            <w:shd w:val="clear" w:color="auto" w:fill="auto"/>
            <w:vAlign w:val="center"/>
          </w:tcPr>
          <w:p w:rsidR="0069701D" w:rsidRPr="0069701D" w:rsidRDefault="0069701D" w:rsidP="0069701D">
            <w:r w:rsidRPr="0069701D">
              <w:t>Τ.Π. 18</w:t>
            </w:r>
          </w:p>
        </w:tc>
        <w:tc>
          <w:tcPr>
            <w:tcW w:w="4193" w:type="dxa"/>
            <w:shd w:val="clear" w:color="auto" w:fill="auto"/>
            <w:vAlign w:val="center"/>
          </w:tcPr>
          <w:p w:rsidR="0069701D" w:rsidRPr="0069701D" w:rsidRDefault="0069701D" w:rsidP="0069701D">
            <w:r w:rsidRPr="0069701D">
              <w:t xml:space="preserve">Μπουκάλια ακρυλικό   πράσινο   </w:t>
            </w:r>
            <w:proofErr w:type="spellStart"/>
            <w:r w:rsidRPr="0069701D">
              <w:t>βιρίντιαν</w:t>
            </w:r>
            <w:proofErr w:type="spellEnd"/>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6</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19</w:t>
            </w:r>
          </w:p>
        </w:tc>
        <w:tc>
          <w:tcPr>
            <w:tcW w:w="1133" w:type="dxa"/>
            <w:shd w:val="clear" w:color="auto" w:fill="auto"/>
            <w:vAlign w:val="center"/>
          </w:tcPr>
          <w:p w:rsidR="0069701D" w:rsidRPr="0069701D" w:rsidRDefault="0069701D" w:rsidP="0069701D">
            <w:r w:rsidRPr="0069701D">
              <w:t>Τ.Π. 19</w:t>
            </w:r>
          </w:p>
        </w:tc>
        <w:tc>
          <w:tcPr>
            <w:tcW w:w="4193" w:type="dxa"/>
            <w:shd w:val="clear" w:color="auto" w:fill="auto"/>
            <w:vAlign w:val="center"/>
          </w:tcPr>
          <w:p w:rsidR="0069701D" w:rsidRPr="0069701D" w:rsidRDefault="0069701D" w:rsidP="0069701D">
            <w:r w:rsidRPr="0069701D">
              <w:t>Μπουκάλια ακρυλικό  κόκκινο καδμίου</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6</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20</w:t>
            </w:r>
          </w:p>
        </w:tc>
        <w:tc>
          <w:tcPr>
            <w:tcW w:w="1133" w:type="dxa"/>
            <w:shd w:val="clear" w:color="auto" w:fill="auto"/>
            <w:vAlign w:val="center"/>
          </w:tcPr>
          <w:p w:rsidR="0069701D" w:rsidRPr="0069701D" w:rsidRDefault="0069701D" w:rsidP="0069701D">
            <w:r w:rsidRPr="0069701D">
              <w:t>Τ.Π. 20</w:t>
            </w:r>
          </w:p>
        </w:tc>
        <w:tc>
          <w:tcPr>
            <w:tcW w:w="4193" w:type="dxa"/>
            <w:shd w:val="clear" w:color="auto" w:fill="auto"/>
            <w:vAlign w:val="center"/>
          </w:tcPr>
          <w:p w:rsidR="0069701D" w:rsidRPr="0069701D" w:rsidRDefault="0069701D" w:rsidP="0069701D">
            <w:r w:rsidRPr="0069701D">
              <w:t>Μπουκάλια τέμπερες, μεγάλα, χρώμα  Κίτρινο</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6</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21</w:t>
            </w:r>
          </w:p>
        </w:tc>
        <w:tc>
          <w:tcPr>
            <w:tcW w:w="1133" w:type="dxa"/>
            <w:shd w:val="clear" w:color="auto" w:fill="auto"/>
            <w:vAlign w:val="center"/>
          </w:tcPr>
          <w:p w:rsidR="0069701D" w:rsidRPr="0069701D" w:rsidRDefault="0069701D" w:rsidP="0069701D">
            <w:r w:rsidRPr="0069701D">
              <w:t>Τ.Π. 21</w:t>
            </w:r>
          </w:p>
        </w:tc>
        <w:tc>
          <w:tcPr>
            <w:tcW w:w="4193" w:type="dxa"/>
            <w:shd w:val="clear" w:color="auto" w:fill="auto"/>
            <w:vAlign w:val="center"/>
          </w:tcPr>
          <w:p w:rsidR="0069701D" w:rsidRPr="0069701D" w:rsidRDefault="0069701D" w:rsidP="0069701D">
            <w:r w:rsidRPr="0069701D">
              <w:t>Μπουκάλια τέμπερες, μεγάλα, χρώμα  Κόκκινο</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6</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22</w:t>
            </w:r>
          </w:p>
        </w:tc>
        <w:tc>
          <w:tcPr>
            <w:tcW w:w="1133" w:type="dxa"/>
            <w:shd w:val="clear" w:color="auto" w:fill="auto"/>
            <w:vAlign w:val="center"/>
          </w:tcPr>
          <w:p w:rsidR="0069701D" w:rsidRPr="0069701D" w:rsidRDefault="0069701D" w:rsidP="0069701D">
            <w:r w:rsidRPr="0069701D">
              <w:t>Τ.Π. 22</w:t>
            </w:r>
          </w:p>
        </w:tc>
        <w:tc>
          <w:tcPr>
            <w:tcW w:w="4193" w:type="dxa"/>
            <w:shd w:val="clear" w:color="auto" w:fill="auto"/>
            <w:vAlign w:val="center"/>
          </w:tcPr>
          <w:p w:rsidR="0069701D" w:rsidRPr="0069701D" w:rsidRDefault="0069701D" w:rsidP="0069701D">
            <w:r w:rsidRPr="0069701D">
              <w:t>Μπουκάλια τέμπερες, μεγάλα, χρώμα  Μαύρο</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6</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23</w:t>
            </w:r>
          </w:p>
        </w:tc>
        <w:tc>
          <w:tcPr>
            <w:tcW w:w="1133" w:type="dxa"/>
            <w:shd w:val="clear" w:color="auto" w:fill="auto"/>
            <w:vAlign w:val="center"/>
          </w:tcPr>
          <w:p w:rsidR="0069701D" w:rsidRPr="0069701D" w:rsidRDefault="0069701D" w:rsidP="0069701D">
            <w:r w:rsidRPr="0069701D">
              <w:t>Τ.Π. 23</w:t>
            </w:r>
          </w:p>
        </w:tc>
        <w:tc>
          <w:tcPr>
            <w:tcW w:w="4193" w:type="dxa"/>
            <w:shd w:val="clear" w:color="auto" w:fill="auto"/>
            <w:vAlign w:val="center"/>
          </w:tcPr>
          <w:p w:rsidR="0069701D" w:rsidRPr="0069701D" w:rsidRDefault="0069701D" w:rsidP="0069701D">
            <w:r w:rsidRPr="0069701D">
              <w:t>Μπουκάλια τέμπερες, μεγάλα, χρώμα  Μπλε</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6</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24</w:t>
            </w:r>
          </w:p>
        </w:tc>
        <w:tc>
          <w:tcPr>
            <w:tcW w:w="1133" w:type="dxa"/>
            <w:shd w:val="clear" w:color="auto" w:fill="auto"/>
            <w:vAlign w:val="center"/>
          </w:tcPr>
          <w:p w:rsidR="0069701D" w:rsidRPr="0069701D" w:rsidRDefault="0069701D" w:rsidP="0069701D">
            <w:r w:rsidRPr="0069701D">
              <w:t>Τ.Π. 24</w:t>
            </w:r>
          </w:p>
        </w:tc>
        <w:tc>
          <w:tcPr>
            <w:tcW w:w="4193" w:type="dxa"/>
            <w:shd w:val="clear" w:color="auto" w:fill="auto"/>
            <w:vAlign w:val="center"/>
          </w:tcPr>
          <w:p w:rsidR="0069701D" w:rsidRPr="0069701D" w:rsidRDefault="0069701D" w:rsidP="0069701D">
            <w:r w:rsidRPr="0069701D">
              <w:t>Μπουκάλια τέμπερες, μεγάλα, χρώμα Άσπρο</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6</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25</w:t>
            </w:r>
          </w:p>
        </w:tc>
        <w:tc>
          <w:tcPr>
            <w:tcW w:w="1133" w:type="dxa"/>
            <w:shd w:val="clear" w:color="auto" w:fill="auto"/>
            <w:vAlign w:val="center"/>
          </w:tcPr>
          <w:p w:rsidR="0069701D" w:rsidRPr="0069701D" w:rsidRDefault="0069701D" w:rsidP="0069701D">
            <w:r w:rsidRPr="0069701D">
              <w:t>Τ.Π. 25</w:t>
            </w:r>
          </w:p>
        </w:tc>
        <w:tc>
          <w:tcPr>
            <w:tcW w:w="4193" w:type="dxa"/>
            <w:shd w:val="clear" w:color="auto" w:fill="auto"/>
            <w:vAlign w:val="center"/>
          </w:tcPr>
          <w:p w:rsidR="0069701D" w:rsidRPr="0069701D" w:rsidRDefault="0069701D" w:rsidP="0069701D">
            <w:r w:rsidRPr="0069701D">
              <w:t>Μπουκάλια χρώμα ακρυλικό άσπρο</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6</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26</w:t>
            </w:r>
          </w:p>
        </w:tc>
        <w:tc>
          <w:tcPr>
            <w:tcW w:w="1133" w:type="dxa"/>
            <w:shd w:val="clear" w:color="auto" w:fill="auto"/>
            <w:vAlign w:val="center"/>
          </w:tcPr>
          <w:p w:rsidR="0069701D" w:rsidRPr="0069701D" w:rsidRDefault="0069701D" w:rsidP="0069701D">
            <w:r w:rsidRPr="0069701D">
              <w:t>Τ.Π. 26</w:t>
            </w:r>
          </w:p>
        </w:tc>
        <w:tc>
          <w:tcPr>
            <w:tcW w:w="4193" w:type="dxa"/>
            <w:shd w:val="clear" w:color="auto" w:fill="auto"/>
            <w:vAlign w:val="center"/>
          </w:tcPr>
          <w:p w:rsidR="0069701D" w:rsidRPr="0069701D" w:rsidRDefault="0069701D" w:rsidP="0069701D">
            <w:r w:rsidRPr="0069701D">
              <w:t>Μπουκάλια χρώμα ακρυλικό μαύρο</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6</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27</w:t>
            </w:r>
          </w:p>
        </w:tc>
        <w:tc>
          <w:tcPr>
            <w:tcW w:w="1133" w:type="dxa"/>
            <w:shd w:val="clear" w:color="auto" w:fill="auto"/>
            <w:vAlign w:val="center"/>
          </w:tcPr>
          <w:p w:rsidR="0069701D" w:rsidRPr="0069701D" w:rsidRDefault="0069701D" w:rsidP="0069701D">
            <w:r w:rsidRPr="0069701D">
              <w:t>Τ.Π. 27</w:t>
            </w:r>
          </w:p>
        </w:tc>
        <w:tc>
          <w:tcPr>
            <w:tcW w:w="4193" w:type="dxa"/>
            <w:shd w:val="clear" w:color="auto" w:fill="auto"/>
            <w:vAlign w:val="center"/>
          </w:tcPr>
          <w:p w:rsidR="0069701D" w:rsidRPr="0069701D" w:rsidRDefault="0069701D" w:rsidP="0069701D">
            <w:r w:rsidRPr="0069701D">
              <w:t>Νέφτι  άοσμο</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4</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28</w:t>
            </w:r>
          </w:p>
        </w:tc>
        <w:tc>
          <w:tcPr>
            <w:tcW w:w="1133" w:type="dxa"/>
            <w:shd w:val="clear" w:color="auto" w:fill="auto"/>
            <w:vAlign w:val="center"/>
          </w:tcPr>
          <w:p w:rsidR="0069701D" w:rsidRPr="0069701D" w:rsidRDefault="0069701D" w:rsidP="0069701D">
            <w:r w:rsidRPr="0069701D">
              <w:t>Τ.Π. 28</w:t>
            </w:r>
          </w:p>
        </w:tc>
        <w:tc>
          <w:tcPr>
            <w:tcW w:w="4193" w:type="dxa"/>
            <w:shd w:val="clear" w:color="auto" w:fill="auto"/>
            <w:vAlign w:val="center"/>
          </w:tcPr>
          <w:p w:rsidR="0069701D" w:rsidRPr="0069701D" w:rsidRDefault="0069701D" w:rsidP="0069701D">
            <w:r w:rsidRPr="0069701D">
              <w:t>Πακέτα μολύβια   2Β</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4</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29</w:t>
            </w:r>
          </w:p>
        </w:tc>
        <w:tc>
          <w:tcPr>
            <w:tcW w:w="1133" w:type="dxa"/>
            <w:shd w:val="clear" w:color="auto" w:fill="auto"/>
            <w:vAlign w:val="center"/>
          </w:tcPr>
          <w:p w:rsidR="0069701D" w:rsidRPr="0069701D" w:rsidRDefault="0069701D" w:rsidP="0069701D">
            <w:r w:rsidRPr="0069701D">
              <w:t>Τ.Π. 29</w:t>
            </w:r>
          </w:p>
        </w:tc>
        <w:tc>
          <w:tcPr>
            <w:tcW w:w="4193" w:type="dxa"/>
            <w:shd w:val="clear" w:color="auto" w:fill="auto"/>
            <w:vAlign w:val="center"/>
          </w:tcPr>
          <w:p w:rsidR="0069701D" w:rsidRPr="0069701D" w:rsidRDefault="0069701D" w:rsidP="0069701D">
            <w:r w:rsidRPr="0069701D">
              <w:t>Πακέτα μολύβια   4Β</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4</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30</w:t>
            </w:r>
          </w:p>
        </w:tc>
        <w:tc>
          <w:tcPr>
            <w:tcW w:w="1133" w:type="dxa"/>
            <w:shd w:val="clear" w:color="auto" w:fill="auto"/>
            <w:vAlign w:val="center"/>
          </w:tcPr>
          <w:p w:rsidR="0069701D" w:rsidRPr="0069701D" w:rsidRDefault="0069701D" w:rsidP="0069701D">
            <w:r w:rsidRPr="0069701D">
              <w:t>Τ.Π. 30</w:t>
            </w:r>
          </w:p>
        </w:tc>
        <w:tc>
          <w:tcPr>
            <w:tcW w:w="4193" w:type="dxa"/>
            <w:shd w:val="clear" w:color="auto" w:fill="auto"/>
            <w:vAlign w:val="center"/>
          </w:tcPr>
          <w:p w:rsidR="0069701D" w:rsidRPr="0069701D" w:rsidRDefault="0069701D" w:rsidP="0069701D">
            <w:r w:rsidRPr="0069701D">
              <w:t>Πακέτα μολύβια   8Β</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4</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31</w:t>
            </w:r>
          </w:p>
        </w:tc>
        <w:tc>
          <w:tcPr>
            <w:tcW w:w="1133" w:type="dxa"/>
            <w:shd w:val="clear" w:color="auto" w:fill="auto"/>
            <w:vAlign w:val="center"/>
          </w:tcPr>
          <w:p w:rsidR="0069701D" w:rsidRPr="0069701D" w:rsidRDefault="0069701D" w:rsidP="0069701D">
            <w:r w:rsidRPr="0069701D">
              <w:t>Τ.Π. 31</w:t>
            </w:r>
          </w:p>
        </w:tc>
        <w:tc>
          <w:tcPr>
            <w:tcW w:w="4193" w:type="dxa"/>
            <w:shd w:val="clear" w:color="auto" w:fill="auto"/>
            <w:vAlign w:val="center"/>
          </w:tcPr>
          <w:p w:rsidR="0069701D" w:rsidRPr="0069701D" w:rsidRDefault="0069701D" w:rsidP="0069701D">
            <w:r w:rsidRPr="0069701D">
              <w:t>Πινακίδες  35 x 50</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50</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32</w:t>
            </w:r>
          </w:p>
        </w:tc>
        <w:tc>
          <w:tcPr>
            <w:tcW w:w="1133" w:type="dxa"/>
            <w:shd w:val="clear" w:color="auto" w:fill="auto"/>
            <w:vAlign w:val="center"/>
          </w:tcPr>
          <w:p w:rsidR="0069701D" w:rsidRPr="0069701D" w:rsidRDefault="0069701D" w:rsidP="0069701D">
            <w:r w:rsidRPr="0069701D">
              <w:t>Τ.Π. 32</w:t>
            </w:r>
          </w:p>
        </w:tc>
        <w:tc>
          <w:tcPr>
            <w:tcW w:w="4193" w:type="dxa"/>
            <w:shd w:val="clear" w:color="auto" w:fill="auto"/>
            <w:vAlign w:val="center"/>
          </w:tcPr>
          <w:p w:rsidR="0069701D" w:rsidRPr="0069701D" w:rsidRDefault="0069701D" w:rsidP="0069701D">
            <w:r w:rsidRPr="0069701D">
              <w:t>Πινακίδες  50 x 70</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20</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33</w:t>
            </w:r>
          </w:p>
        </w:tc>
        <w:tc>
          <w:tcPr>
            <w:tcW w:w="1133" w:type="dxa"/>
            <w:shd w:val="clear" w:color="auto" w:fill="auto"/>
            <w:vAlign w:val="center"/>
          </w:tcPr>
          <w:p w:rsidR="0069701D" w:rsidRPr="0069701D" w:rsidRDefault="0069701D" w:rsidP="0069701D">
            <w:r w:rsidRPr="0069701D">
              <w:t>Τ.Π. 33</w:t>
            </w:r>
          </w:p>
        </w:tc>
        <w:tc>
          <w:tcPr>
            <w:tcW w:w="4193" w:type="dxa"/>
            <w:shd w:val="clear" w:color="auto" w:fill="auto"/>
            <w:vAlign w:val="center"/>
          </w:tcPr>
          <w:p w:rsidR="0069701D" w:rsidRPr="0069701D" w:rsidRDefault="0069701D" w:rsidP="0069701D">
            <w:r w:rsidRPr="0069701D">
              <w:t xml:space="preserve">Πινέλα μαλακά  </w:t>
            </w:r>
            <w:proofErr w:type="spellStart"/>
            <w:r w:rsidRPr="0069701D">
              <w:t>Νο</w:t>
            </w:r>
            <w:proofErr w:type="spellEnd"/>
            <w:r w:rsidRPr="0069701D">
              <w:t xml:space="preserve">   1</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10</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34</w:t>
            </w:r>
          </w:p>
        </w:tc>
        <w:tc>
          <w:tcPr>
            <w:tcW w:w="1133" w:type="dxa"/>
            <w:shd w:val="clear" w:color="auto" w:fill="auto"/>
            <w:vAlign w:val="center"/>
          </w:tcPr>
          <w:p w:rsidR="0069701D" w:rsidRPr="0069701D" w:rsidRDefault="0069701D" w:rsidP="0069701D">
            <w:r w:rsidRPr="0069701D">
              <w:t>Τ.Π. 34</w:t>
            </w:r>
          </w:p>
        </w:tc>
        <w:tc>
          <w:tcPr>
            <w:tcW w:w="4193" w:type="dxa"/>
            <w:shd w:val="clear" w:color="auto" w:fill="auto"/>
            <w:vAlign w:val="center"/>
          </w:tcPr>
          <w:p w:rsidR="0069701D" w:rsidRPr="0069701D" w:rsidRDefault="0069701D" w:rsidP="0069701D">
            <w:r w:rsidRPr="0069701D">
              <w:t xml:space="preserve">Πινέλα μαλακά  </w:t>
            </w:r>
            <w:proofErr w:type="spellStart"/>
            <w:r w:rsidRPr="0069701D">
              <w:t>Νο</w:t>
            </w:r>
            <w:proofErr w:type="spellEnd"/>
            <w:r w:rsidRPr="0069701D">
              <w:t xml:space="preserve">   2</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10</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lastRenderedPageBreak/>
              <w:t>35</w:t>
            </w:r>
          </w:p>
        </w:tc>
        <w:tc>
          <w:tcPr>
            <w:tcW w:w="1133" w:type="dxa"/>
            <w:shd w:val="clear" w:color="auto" w:fill="auto"/>
            <w:vAlign w:val="center"/>
          </w:tcPr>
          <w:p w:rsidR="0069701D" w:rsidRPr="0069701D" w:rsidRDefault="0069701D" w:rsidP="0069701D">
            <w:r w:rsidRPr="0069701D">
              <w:t>Τ.Π. 35</w:t>
            </w:r>
          </w:p>
        </w:tc>
        <w:tc>
          <w:tcPr>
            <w:tcW w:w="4193" w:type="dxa"/>
            <w:shd w:val="clear" w:color="auto" w:fill="auto"/>
            <w:vAlign w:val="center"/>
          </w:tcPr>
          <w:p w:rsidR="0069701D" w:rsidRPr="0069701D" w:rsidRDefault="0069701D" w:rsidP="0069701D">
            <w:r w:rsidRPr="0069701D">
              <w:t xml:space="preserve">Πινέλα μαλακά  </w:t>
            </w:r>
            <w:proofErr w:type="spellStart"/>
            <w:r w:rsidRPr="0069701D">
              <w:t>Νο</w:t>
            </w:r>
            <w:proofErr w:type="spellEnd"/>
            <w:r w:rsidRPr="0069701D">
              <w:t xml:space="preserve">   3</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10</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36</w:t>
            </w:r>
          </w:p>
        </w:tc>
        <w:tc>
          <w:tcPr>
            <w:tcW w:w="1133" w:type="dxa"/>
            <w:shd w:val="clear" w:color="auto" w:fill="auto"/>
            <w:vAlign w:val="center"/>
          </w:tcPr>
          <w:p w:rsidR="0069701D" w:rsidRPr="0069701D" w:rsidRDefault="0069701D" w:rsidP="0069701D">
            <w:r w:rsidRPr="0069701D">
              <w:t>Τ.Π. 36</w:t>
            </w:r>
          </w:p>
        </w:tc>
        <w:tc>
          <w:tcPr>
            <w:tcW w:w="4193" w:type="dxa"/>
            <w:shd w:val="clear" w:color="auto" w:fill="auto"/>
            <w:vAlign w:val="center"/>
          </w:tcPr>
          <w:p w:rsidR="0069701D" w:rsidRPr="0069701D" w:rsidRDefault="0069701D" w:rsidP="0069701D">
            <w:r w:rsidRPr="0069701D">
              <w:t xml:space="preserve">Πινέλα πλακέ με πλαστική τρίχα  </w:t>
            </w:r>
            <w:proofErr w:type="spellStart"/>
            <w:r w:rsidRPr="0069701D">
              <w:t>Νο</w:t>
            </w:r>
            <w:proofErr w:type="spellEnd"/>
            <w:r w:rsidRPr="0069701D">
              <w:t xml:space="preserve">  2</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10</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37</w:t>
            </w:r>
          </w:p>
        </w:tc>
        <w:tc>
          <w:tcPr>
            <w:tcW w:w="1133" w:type="dxa"/>
            <w:shd w:val="clear" w:color="auto" w:fill="auto"/>
            <w:vAlign w:val="center"/>
          </w:tcPr>
          <w:p w:rsidR="0069701D" w:rsidRPr="0069701D" w:rsidRDefault="0069701D" w:rsidP="0069701D">
            <w:r w:rsidRPr="0069701D">
              <w:t>Τ.Π. 37</w:t>
            </w:r>
          </w:p>
        </w:tc>
        <w:tc>
          <w:tcPr>
            <w:tcW w:w="4193" w:type="dxa"/>
            <w:shd w:val="clear" w:color="auto" w:fill="auto"/>
            <w:vAlign w:val="center"/>
          </w:tcPr>
          <w:p w:rsidR="0069701D" w:rsidRPr="0069701D" w:rsidRDefault="0069701D" w:rsidP="0069701D">
            <w:r w:rsidRPr="0069701D">
              <w:t xml:space="preserve">Πινέλα πλακέ με πλαστική τρίχα  </w:t>
            </w:r>
            <w:proofErr w:type="spellStart"/>
            <w:r w:rsidRPr="0069701D">
              <w:t>Νο</w:t>
            </w:r>
            <w:proofErr w:type="spellEnd"/>
            <w:r w:rsidRPr="0069701D">
              <w:t xml:space="preserve">  4</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10</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38</w:t>
            </w:r>
          </w:p>
        </w:tc>
        <w:tc>
          <w:tcPr>
            <w:tcW w:w="1133" w:type="dxa"/>
            <w:shd w:val="clear" w:color="auto" w:fill="auto"/>
            <w:vAlign w:val="center"/>
          </w:tcPr>
          <w:p w:rsidR="0069701D" w:rsidRPr="0069701D" w:rsidRDefault="0069701D" w:rsidP="0069701D">
            <w:r w:rsidRPr="0069701D">
              <w:t>Τ.Π. 38</w:t>
            </w:r>
          </w:p>
        </w:tc>
        <w:tc>
          <w:tcPr>
            <w:tcW w:w="4193" w:type="dxa"/>
            <w:shd w:val="clear" w:color="auto" w:fill="auto"/>
            <w:vAlign w:val="center"/>
          </w:tcPr>
          <w:p w:rsidR="0069701D" w:rsidRPr="0069701D" w:rsidRDefault="0069701D" w:rsidP="0069701D">
            <w:r w:rsidRPr="0069701D">
              <w:t xml:space="preserve">Πινέλα πλακέ με πλαστική τρίχα  </w:t>
            </w:r>
            <w:proofErr w:type="spellStart"/>
            <w:r w:rsidRPr="0069701D">
              <w:t>Νο</w:t>
            </w:r>
            <w:proofErr w:type="spellEnd"/>
            <w:r w:rsidRPr="0069701D">
              <w:t xml:space="preserve">  6</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10</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39</w:t>
            </w:r>
          </w:p>
        </w:tc>
        <w:tc>
          <w:tcPr>
            <w:tcW w:w="1133" w:type="dxa"/>
            <w:shd w:val="clear" w:color="auto" w:fill="auto"/>
            <w:vAlign w:val="center"/>
          </w:tcPr>
          <w:p w:rsidR="0069701D" w:rsidRPr="0069701D" w:rsidRDefault="0069701D" w:rsidP="0069701D">
            <w:r w:rsidRPr="0069701D">
              <w:t>Τ.Π. 39</w:t>
            </w:r>
          </w:p>
        </w:tc>
        <w:tc>
          <w:tcPr>
            <w:tcW w:w="4193" w:type="dxa"/>
            <w:shd w:val="clear" w:color="auto" w:fill="auto"/>
            <w:vAlign w:val="center"/>
          </w:tcPr>
          <w:p w:rsidR="0069701D" w:rsidRPr="0069701D" w:rsidRDefault="0069701D" w:rsidP="0069701D">
            <w:r w:rsidRPr="0069701D">
              <w:t xml:space="preserve">Πινέλα πλακέ με πλαστική τρίχα  </w:t>
            </w:r>
            <w:proofErr w:type="spellStart"/>
            <w:r w:rsidRPr="0069701D">
              <w:t>Νο</w:t>
            </w:r>
            <w:proofErr w:type="spellEnd"/>
            <w:r w:rsidRPr="0069701D">
              <w:t xml:space="preserve">  8</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10</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40</w:t>
            </w:r>
          </w:p>
        </w:tc>
        <w:tc>
          <w:tcPr>
            <w:tcW w:w="1133" w:type="dxa"/>
            <w:shd w:val="clear" w:color="auto" w:fill="auto"/>
            <w:vAlign w:val="center"/>
          </w:tcPr>
          <w:p w:rsidR="0069701D" w:rsidRPr="0069701D" w:rsidRDefault="0069701D" w:rsidP="0069701D">
            <w:r w:rsidRPr="0069701D">
              <w:t>Τ.Π. 40</w:t>
            </w:r>
          </w:p>
        </w:tc>
        <w:tc>
          <w:tcPr>
            <w:tcW w:w="4193" w:type="dxa"/>
            <w:shd w:val="clear" w:color="auto" w:fill="auto"/>
            <w:vAlign w:val="center"/>
          </w:tcPr>
          <w:p w:rsidR="0069701D" w:rsidRPr="0069701D" w:rsidRDefault="0069701D" w:rsidP="0069701D">
            <w:r w:rsidRPr="0069701D">
              <w:t xml:space="preserve">Πινέλα πλακέ με πλαστική τρίχα  </w:t>
            </w:r>
            <w:proofErr w:type="spellStart"/>
            <w:r w:rsidRPr="0069701D">
              <w:t>Νο</w:t>
            </w:r>
            <w:proofErr w:type="spellEnd"/>
            <w:r w:rsidRPr="0069701D">
              <w:t xml:space="preserve"> 12</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10</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41</w:t>
            </w:r>
          </w:p>
        </w:tc>
        <w:tc>
          <w:tcPr>
            <w:tcW w:w="1133" w:type="dxa"/>
            <w:shd w:val="clear" w:color="auto" w:fill="auto"/>
            <w:vAlign w:val="center"/>
          </w:tcPr>
          <w:p w:rsidR="0069701D" w:rsidRPr="0069701D" w:rsidRDefault="0069701D" w:rsidP="0069701D">
            <w:r w:rsidRPr="0069701D">
              <w:t>Τ.Π. 41</w:t>
            </w:r>
          </w:p>
        </w:tc>
        <w:tc>
          <w:tcPr>
            <w:tcW w:w="4193" w:type="dxa"/>
            <w:shd w:val="clear" w:color="auto" w:fill="auto"/>
            <w:vAlign w:val="center"/>
          </w:tcPr>
          <w:p w:rsidR="0069701D" w:rsidRPr="0069701D" w:rsidRDefault="0069701D" w:rsidP="0069701D">
            <w:r w:rsidRPr="0069701D">
              <w:t>Ρολό στρατσόχαρτο 1Μ</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2</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42</w:t>
            </w:r>
          </w:p>
        </w:tc>
        <w:tc>
          <w:tcPr>
            <w:tcW w:w="1133" w:type="dxa"/>
            <w:shd w:val="clear" w:color="auto" w:fill="auto"/>
            <w:vAlign w:val="center"/>
          </w:tcPr>
          <w:p w:rsidR="0069701D" w:rsidRPr="0069701D" w:rsidRDefault="0069701D" w:rsidP="0069701D">
            <w:r w:rsidRPr="0069701D">
              <w:t>Τ.Π. 42</w:t>
            </w:r>
          </w:p>
        </w:tc>
        <w:tc>
          <w:tcPr>
            <w:tcW w:w="4193" w:type="dxa"/>
            <w:shd w:val="clear" w:color="auto" w:fill="auto"/>
            <w:vAlign w:val="center"/>
          </w:tcPr>
          <w:p w:rsidR="0069701D" w:rsidRPr="0069701D" w:rsidRDefault="0069701D" w:rsidP="0069701D">
            <w:r w:rsidRPr="0069701D">
              <w:t xml:space="preserve">Τέμπερες  </w:t>
            </w:r>
            <w:proofErr w:type="spellStart"/>
            <w:r w:rsidRPr="0069701D">
              <w:t>Τάλενς</w:t>
            </w:r>
            <w:proofErr w:type="spellEnd"/>
            <w:r w:rsidRPr="0069701D">
              <w:t xml:space="preserve">      205  Νούμερο</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2</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43</w:t>
            </w:r>
          </w:p>
        </w:tc>
        <w:tc>
          <w:tcPr>
            <w:tcW w:w="1133" w:type="dxa"/>
            <w:shd w:val="clear" w:color="auto" w:fill="auto"/>
            <w:vAlign w:val="center"/>
          </w:tcPr>
          <w:p w:rsidR="0069701D" w:rsidRPr="0069701D" w:rsidRDefault="0069701D" w:rsidP="0069701D">
            <w:r w:rsidRPr="0069701D">
              <w:t>Τ.Π. 43</w:t>
            </w:r>
          </w:p>
        </w:tc>
        <w:tc>
          <w:tcPr>
            <w:tcW w:w="4193" w:type="dxa"/>
            <w:shd w:val="clear" w:color="auto" w:fill="auto"/>
            <w:vAlign w:val="center"/>
          </w:tcPr>
          <w:p w:rsidR="0069701D" w:rsidRPr="0069701D" w:rsidRDefault="0069701D" w:rsidP="0069701D">
            <w:r w:rsidRPr="0069701D">
              <w:t xml:space="preserve">Τέμπερες  </w:t>
            </w:r>
            <w:proofErr w:type="spellStart"/>
            <w:r w:rsidRPr="0069701D">
              <w:t>Τάλενς</w:t>
            </w:r>
            <w:proofErr w:type="spellEnd"/>
            <w:r w:rsidRPr="0069701D">
              <w:t xml:space="preserve">      505   Νούμερο</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2</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44</w:t>
            </w:r>
          </w:p>
        </w:tc>
        <w:tc>
          <w:tcPr>
            <w:tcW w:w="1133" w:type="dxa"/>
            <w:shd w:val="clear" w:color="auto" w:fill="auto"/>
            <w:vAlign w:val="center"/>
          </w:tcPr>
          <w:p w:rsidR="0069701D" w:rsidRPr="0069701D" w:rsidRDefault="0069701D" w:rsidP="0069701D">
            <w:r w:rsidRPr="0069701D">
              <w:t>Τ.Π. 44</w:t>
            </w:r>
          </w:p>
        </w:tc>
        <w:tc>
          <w:tcPr>
            <w:tcW w:w="4193" w:type="dxa"/>
            <w:shd w:val="clear" w:color="auto" w:fill="auto"/>
            <w:vAlign w:val="center"/>
          </w:tcPr>
          <w:p w:rsidR="0069701D" w:rsidRPr="0069701D" w:rsidRDefault="0069701D" w:rsidP="0069701D">
            <w:r w:rsidRPr="0069701D">
              <w:t xml:space="preserve">Χαρτόνια  Μπρίστολ  70 x 100  </w:t>
            </w:r>
            <w:proofErr w:type="spellStart"/>
            <w:r w:rsidRPr="0069701D">
              <w:t>cm</w:t>
            </w:r>
            <w:proofErr w:type="spellEnd"/>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100</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r w:rsidR="0069701D" w:rsidRPr="0069701D" w:rsidTr="00C05C02">
        <w:trPr>
          <w:trHeight w:val="340"/>
          <w:jc w:val="center"/>
        </w:trPr>
        <w:tc>
          <w:tcPr>
            <w:tcW w:w="560" w:type="dxa"/>
            <w:shd w:val="clear" w:color="auto" w:fill="FFFFFF"/>
            <w:vAlign w:val="center"/>
          </w:tcPr>
          <w:p w:rsidR="0069701D" w:rsidRPr="0069701D" w:rsidRDefault="0069701D" w:rsidP="0069701D">
            <w:r w:rsidRPr="0069701D">
              <w:t>45</w:t>
            </w:r>
          </w:p>
        </w:tc>
        <w:tc>
          <w:tcPr>
            <w:tcW w:w="1133" w:type="dxa"/>
            <w:shd w:val="clear" w:color="auto" w:fill="auto"/>
            <w:vAlign w:val="center"/>
          </w:tcPr>
          <w:p w:rsidR="0069701D" w:rsidRPr="0069701D" w:rsidRDefault="0069701D" w:rsidP="0069701D">
            <w:r w:rsidRPr="0069701D">
              <w:t>Τ.Π. 45</w:t>
            </w:r>
          </w:p>
        </w:tc>
        <w:tc>
          <w:tcPr>
            <w:tcW w:w="4193" w:type="dxa"/>
            <w:shd w:val="clear" w:color="auto" w:fill="auto"/>
            <w:vAlign w:val="center"/>
          </w:tcPr>
          <w:p w:rsidR="0069701D" w:rsidRPr="0069701D" w:rsidRDefault="0069701D" w:rsidP="0069701D">
            <w:r w:rsidRPr="0069701D">
              <w:t xml:space="preserve">Χαρτόνια </w:t>
            </w:r>
            <w:proofErr w:type="spellStart"/>
            <w:r w:rsidRPr="0069701D">
              <w:t>Μπριστολ</w:t>
            </w:r>
            <w:proofErr w:type="spellEnd"/>
            <w:r w:rsidRPr="0069701D">
              <w:t xml:space="preserve">  50 x 70</w:t>
            </w:r>
          </w:p>
        </w:tc>
        <w:tc>
          <w:tcPr>
            <w:tcW w:w="1037" w:type="dxa"/>
            <w:shd w:val="clear" w:color="auto" w:fill="auto"/>
            <w:vAlign w:val="center"/>
          </w:tcPr>
          <w:p w:rsidR="0069701D" w:rsidRPr="0069701D" w:rsidRDefault="0069701D" w:rsidP="0069701D">
            <w:proofErr w:type="spellStart"/>
            <w:r w:rsidRPr="0069701D">
              <w:t>τεμ</w:t>
            </w:r>
            <w:proofErr w:type="spellEnd"/>
          </w:p>
        </w:tc>
        <w:tc>
          <w:tcPr>
            <w:tcW w:w="1104" w:type="dxa"/>
            <w:shd w:val="clear" w:color="auto" w:fill="auto"/>
            <w:vAlign w:val="center"/>
          </w:tcPr>
          <w:p w:rsidR="0069701D" w:rsidRPr="0069701D" w:rsidRDefault="0069701D" w:rsidP="0069701D">
            <w:r w:rsidRPr="0069701D">
              <w:t>50</w:t>
            </w:r>
          </w:p>
        </w:tc>
        <w:tc>
          <w:tcPr>
            <w:tcW w:w="1017" w:type="dxa"/>
            <w:shd w:val="clear" w:color="auto" w:fill="auto"/>
            <w:vAlign w:val="center"/>
          </w:tcPr>
          <w:p w:rsidR="0069701D" w:rsidRPr="0069701D" w:rsidRDefault="0069701D" w:rsidP="0069701D"/>
        </w:tc>
        <w:tc>
          <w:tcPr>
            <w:tcW w:w="1357" w:type="dxa"/>
            <w:shd w:val="clear" w:color="auto" w:fill="auto"/>
            <w:vAlign w:val="center"/>
          </w:tcPr>
          <w:p w:rsidR="0069701D" w:rsidRPr="0069701D" w:rsidRDefault="0069701D" w:rsidP="0069701D"/>
        </w:tc>
      </w:tr>
    </w:tbl>
    <w:tbl>
      <w:tblPr>
        <w:tblStyle w:val="TableNormal1"/>
        <w:tblW w:w="893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2551"/>
        <w:gridCol w:w="1276"/>
      </w:tblGrid>
      <w:tr w:rsidR="0069701D" w:rsidRPr="0069701D" w:rsidTr="0069701D">
        <w:trPr>
          <w:trHeight w:val="299"/>
        </w:trPr>
        <w:tc>
          <w:tcPr>
            <w:tcW w:w="5103" w:type="dxa"/>
            <w:vMerge w:val="restart"/>
            <w:tcBorders>
              <w:left w:val="nil"/>
              <w:bottom w:val="nil"/>
            </w:tcBorders>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
        </w:tc>
        <w:tc>
          <w:tcPr>
            <w:tcW w:w="2551" w:type="dxa"/>
            <w:tcBorders>
              <w:right w:val="single" w:sz="4" w:space="0" w:color="auto"/>
            </w:tcBorders>
            <w:shd w:val="clear" w:color="auto" w:fill="D4D4D4"/>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r w:rsidRPr="0069701D">
              <w:rPr>
                <w:rFonts w:asciiTheme="minorHAnsi" w:eastAsiaTheme="minorHAnsi" w:hAnsiTheme="minorHAnsi" w:cstheme="minorBidi"/>
                <w:b/>
                <w:bCs/>
                <w:kern w:val="2"/>
                <w14:ligatures w14:val="standardContextual"/>
              </w:rPr>
              <w:t>ΣΥΝΟΛΟ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
        </w:tc>
      </w:tr>
      <w:tr w:rsidR="0069701D" w:rsidRPr="0069701D" w:rsidTr="0069701D">
        <w:trPr>
          <w:trHeight w:val="302"/>
        </w:trPr>
        <w:tc>
          <w:tcPr>
            <w:tcW w:w="5103" w:type="dxa"/>
            <w:vMerge/>
            <w:tcBorders>
              <w:top w:val="nil"/>
              <w:left w:val="nil"/>
              <w:bottom w:val="nil"/>
            </w:tcBorders>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
        </w:tc>
        <w:tc>
          <w:tcPr>
            <w:tcW w:w="2551" w:type="dxa"/>
            <w:tcBorders>
              <w:right w:val="single" w:sz="4" w:space="0" w:color="auto"/>
            </w:tcBorders>
            <w:shd w:val="clear" w:color="auto" w:fill="D4D4D4"/>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r w:rsidRPr="0069701D">
              <w:rPr>
                <w:rFonts w:asciiTheme="minorHAnsi" w:eastAsiaTheme="minorHAnsi" w:hAnsiTheme="minorHAnsi" w:cstheme="minorBidi"/>
                <w:b/>
                <w:bCs/>
                <w:kern w:val="2"/>
                <w14:ligatures w14:val="standardContextual"/>
              </w:rPr>
              <w:t>Φ.Π.Α. 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
        </w:tc>
      </w:tr>
      <w:tr w:rsidR="0069701D" w:rsidRPr="0069701D" w:rsidTr="0069701D">
        <w:trPr>
          <w:trHeight w:val="299"/>
        </w:trPr>
        <w:tc>
          <w:tcPr>
            <w:tcW w:w="5103" w:type="dxa"/>
            <w:tcBorders>
              <w:top w:val="nil"/>
              <w:left w:val="nil"/>
              <w:bottom w:val="nil"/>
            </w:tcBorders>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
        </w:tc>
        <w:tc>
          <w:tcPr>
            <w:tcW w:w="2551" w:type="dxa"/>
            <w:tcBorders>
              <w:right w:val="single" w:sz="4" w:space="0" w:color="auto"/>
            </w:tcBorders>
            <w:shd w:val="clear" w:color="auto" w:fill="D9D9D9"/>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r w:rsidRPr="0069701D">
              <w:rPr>
                <w:rFonts w:asciiTheme="minorHAnsi" w:eastAsiaTheme="minorHAnsi" w:hAnsiTheme="minorHAnsi" w:cstheme="minorBidi"/>
                <w:b/>
                <w:bCs/>
                <w:kern w:val="2"/>
                <w14:ligatures w14:val="standardContextual"/>
              </w:rPr>
              <w:t>ΔΑΠΑΝΗ ΤΜΗΜΑ 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701D" w:rsidRPr="0069701D" w:rsidRDefault="0069701D" w:rsidP="0069701D">
            <w:pPr>
              <w:spacing w:after="160" w:line="278" w:lineRule="auto"/>
              <w:rPr>
                <w:rFonts w:asciiTheme="minorHAnsi" w:eastAsiaTheme="minorHAnsi" w:hAnsiTheme="minorHAnsi" w:cstheme="minorBidi"/>
                <w:b/>
                <w:bCs/>
                <w:kern w:val="2"/>
                <w14:ligatures w14:val="standardContextual"/>
              </w:rPr>
            </w:pPr>
          </w:p>
        </w:tc>
      </w:tr>
    </w:tbl>
    <w:p w:rsidR="0069701D" w:rsidRPr="0069701D" w:rsidRDefault="0069701D" w:rsidP="0069701D">
      <w:r w:rsidRPr="0069701D">
        <w:t>Σύνολο µε Φ.Π.Α.(ολογράφως):.................................................................................................................................................................................................................………………………………………………………………………………………………………………………………………………………………………………………………………………………………………</w:t>
      </w:r>
    </w:p>
    <w:p w:rsidR="0069701D" w:rsidRPr="0069701D" w:rsidRDefault="0069701D" w:rsidP="0069701D">
      <w:r w:rsidRPr="0069701D">
        <w:t xml:space="preserve">                                                                                             ΗΜΕΡΟΜΗΝΙΑ:</w:t>
      </w:r>
    </w:p>
    <w:p w:rsidR="0069701D" w:rsidRDefault="0069701D" w:rsidP="0069701D">
      <w:r w:rsidRPr="0069701D">
        <w:t xml:space="preserve">                                                                                      Ο/Η  ΠΡΟΣΦΕΡΩΝ/ΟΥΣΑ </w:t>
      </w:r>
    </w:p>
    <w:p w:rsidR="0069701D" w:rsidRDefault="0069701D" w:rsidP="0069701D"/>
    <w:p w:rsidR="0069701D" w:rsidRPr="0069701D" w:rsidRDefault="0069701D" w:rsidP="0069701D">
      <w:r w:rsidRPr="0069701D">
        <w:t xml:space="preserve">Αφού έλαβα γνώση τη  Διακήρυξη του Ηλεκτρονικού Διαγωνισμού για την  προμήθεια με τίτλο  που αναγράφεται, υποβάλλω την παρούσα προσφορά και δηλώνω ότι αποδέχομαι πλήρως και χωρίς επιφύλαξη τους όρους και την μελέτη αυτής. </w:t>
      </w:r>
    </w:p>
    <w:sectPr w:rsidR="0069701D" w:rsidRPr="006970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8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Calibri"/>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2"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0" w15:restartNumberingAfterBreak="0">
    <w:nsid w:val="1A266A05"/>
    <w:multiLevelType w:val="hybridMultilevel"/>
    <w:tmpl w:val="184A50BE"/>
    <w:lvl w:ilvl="0" w:tplc="761458E2">
      <w:start w:val="1"/>
      <w:numFmt w:val="bullet"/>
      <w:lvlText w:val=""/>
      <w:lvlJc w:val="left"/>
      <w:pPr>
        <w:ind w:left="1440" w:hanging="360"/>
      </w:pPr>
      <w:rPr>
        <w:rFonts w:ascii="Symbol" w:hAnsi="Symbol" w:hint="default"/>
      </w:rPr>
    </w:lvl>
    <w:lvl w:ilvl="1" w:tplc="5C34C5BC" w:tentative="1">
      <w:start w:val="1"/>
      <w:numFmt w:val="bullet"/>
      <w:lvlText w:val="o"/>
      <w:lvlJc w:val="left"/>
      <w:pPr>
        <w:ind w:left="2160" w:hanging="360"/>
      </w:pPr>
      <w:rPr>
        <w:rFonts w:ascii="Courier New" w:hAnsi="Courier New" w:cs="Courier New" w:hint="default"/>
      </w:rPr>
    </w:lvl>
    <w:lvl w:ilvl="2" w:tplc="571659A8" w:tentative="1">
      <w:start w:val="1"/>
      <w:numFmt w:val="bullet"/>
      <w:lvlText w:val=""/>
      <w:lvlJc w:val="left"/>
      <w:pPr>
        <w:ind w:left="2880" w:hanging="360"/>
      </w:pPr>
      <w:rPr>
        <w:rFonts w:ascii="Wingdings" w:hAnsi="Wingdings" w:hint="default"/>
      </w:rPr>
    </w:lvl>
    <w:lvl w:ilvl="3" w:tplc="124AF720" w:tentative="1">
      <w:start w:val="1"/>
      <w:numFmt w:val="bullet"/>
      <w:lvlText w:val=""/>
      <w:lvlJc w:val="left"/>
      <w:pPr>
        <w:ind w:left="3600" w:hanging="360"/>
      </w:pPr>
      <w:rPr>
        <w:rFonts w:ascii="Symbol" w:hAnsi="Symbol" w:hint="default"/>
      </w:rPr>
    </w:lvl>
    <w:lvl w:ilvl="4" w:tplc="1ED63A34" w:tentative="1">
      <w:start w:val="1"/>
      <w:numFmt w:val="bullet"/>
      <w:lvlText w:val="o"/>
      <w:lvlJc w:val="left"/>
      <w:pPr>
        <w:ind w:left="4320" w:hanging="360"/>
      </w:pPr>
      <w:rPr>
        <w:rFonts w:ascii="Courier New" w:hAnsi="Courier New" w:cs="Courier New" w:hint="default"/>
      </w:rPr>
    </w:lvl>
    <w:lvl w:ilvl="5" w:tplc="328A2B46" w:tentative="1">
      <w:start w:val="1"/>
      <w:numFmt w:val="bullet"/>
      <w:lvlText w:val=""/>
      <w:lvlJc w:val="left"/>
      <w:pPr>
        <w:ind w:left="5040" w:hanging="360"/>
      </w:pPr>
      <w:rPr>
        <w:rFonts w:ascii="Wingdings" w:hAnsi="Wingdings" w:hint="default"/>
      </w:rPr>
    </w:lvl>
    <w:lvl w:ilvl="6" w:tplc="A06E255E" w:tentative="1">
      <w:start w:val="1"/>
      <w:numFmt w:val="bullet"/>
      <w:lvlText w:val=""/>
      <w:lvlJc w:val="left"/>
      <w:pPr>
        <w:ind w:left="5760" w:hanging="360"/>
      </w:pPr>
      <w:rPr>
        <w:rFonts w:ascii="Symbol" w:hAnsi="Symbol" w:hint="default"/>
      </w:rPr>
    </w:lvl>
    <w:lvl w:ilvl="7" w:tplc="CDB41816" w:tentative="1">
      <w:start w:val="1"/>
      <w:numFmt w:val="bullet"/>
      <w:lvlText w:val="o"/>
      <w:lvlJc w:val="left"/>
      <w:pPr>
        <w:ind w:left="6480" w:hanging="360"/>
      </w:pPr>
      <w:rPr>
        <w:rFonts w:ascii="Courier New" w:hAnsi="Courier New" w:cs="Courier New" w:hint="default"/>
      </w:rPr>
    </w:lvl>
    <w:lvl w:ilvl="8" w:tplc="4FAC1046" w:tentative="1">
      <w:start w:val="1"/>
      <w:numFmt w:val="bullet"/>
      <w:lvlText w:val=""/>
      <w:lvlJc w:val="left"/>
      <w:pPr>
        <w:ind w:left="7200" w:hanging="360"/>
      </w:pPr>
      <w:rPr>
        <w:rFonts w:ascii="Wingdings" w:hAnsi="Wingdings" w:hint="default"/>
      </w:rPr>
    </w:lvl>
  </w:abstractNum>
  <w:abstractNum w:abstractNumId="11" w15:restartNumberingAfterBreak="0">
    <w:nsid w:val="1BD444E3"/>
    <w:multiLevelType w:val="hybridMultilevel"/>
    <w:tmpl w:val="E81AE3B0"/>
    <w:lvl w:ilvl="0" w:tplc="53403826">
      <w:start w:val="1"/>
      <w:numFmt w:val="decimal"/>
      <w:lvlText w:val="%1."/>
      <w:lvlJc w:val="left"/>
      <w:pPr>
        <w:ind w:left="4771" w:hanging="718"/>
        <w:jc w:val="right"/>
      </w:pPr>
      <w:rPr>
        <w:rFonts w:hint="default"/>
        <w:spacing w:val="0"/>
        <w:w w:val="100"/>
        <w:lang w:val="el-GR" w:eastAsia="en-US" w:bidi="ar-SA"/>
      </w:rPr>
    </w:lvl>
    <w:lvl w:ilvl="1" w:tplc="91D86E3C">
      <w:numFmt w:val="bullet"/>
      <w:lvlText w:val="•"/>
      <w:lvlJc w:val="left"/>
      <w:pPr>
        <w:ind w:left="5450" w:hanging="718"/>
      </w:pPr>
      <w:rPr>
        <w:rFonts w:hint="default"/>
        <w:lang w:val="el-GR" w:eastAsia="en-US" w:bidi="ar-SA"/>
      </w:rPr>
    </w:lvl>
    <w:lvl w:ilvl="2" w:tplc="762AB632">
      <w:numFmt w:val="bullet"/>
      <w:lvlText w:val="•"/>
      <w:lvlJc w:val="left"/>
      <w:pPr>
        <w:ind w:left="6120" w:hanging="718"/>
      </w:pPr>
      <w:rPr>
        <w:rFonts w:hint="default"/>
        <w:lang w:val="el-GR" w:eastAsia="en-US" w:bidi="ar-SA"/>
      </w:rPr>
    </w:lvl>
    <w:lvl w:ilvl="3" w:tplc="14DECC4C">
      <w:numFmt w:val="bullet"/>
      <w:lvlText w:val="•"/>
      <w:lvlJc w:val="left"/>
      <w:pPr>
        <w:ind w:left="6790" w:hanging="718"/>
      </w:pPr>
      <w:rPr>
        <w:rFonts w:hint="default"/>
        <w:lang w:val="el-GR" w:eastAsia="en-US" w:bidi="ar-SA"/>
      </w:rPr>
    </w:lvl>
    <w:lvl w:ilvl="4" w:tplc="1B3405FC">
      <w:numFmt w:val="bullet"/>
      <w:lvlText w:val="•"/>
      <w:lvlJc w:val="left"/>
      <w:pPr>
        <w:ind w:left="7460" w:hanging="718"/>
      </w:pPr>
      <w:rPr>
        <w:rFonts w:hint="default"/>
        <w:lang w:val="el-GR" w:eastAsia="en-US" w:bidi="ar-SA"/>
      </w:rPr>
    </w:lvl>
    <w:lvl w:ilvl="5" w:tplc="0D3E7404">
      <w:numFmt w:val="bullet"/>
      <w:lvlText w:val="•"/>
      <w:lvlJc w:val="left"/>
      <w:pPr>
        <w:ind w:left="8130" w:hanging="718"/>
      </w:pPr>
      <w:rPr>
        <w:rFonts w:hint="default"/>
        <w:lang w:val="el-GR" w:eastAsia="en-US" w:bidi="ar-SA"/>
      </w:rPr>
    </w:lvl>
    <w:lvl w:ilvl="6" w:tplc="1D00E030">
      <w:numFmt w:val="bullet"/>
      <w:lvlText w:val="•"/>
      <w:lvlJc w:val="left"/>
      <w:pPr>
        <w:ind w:left="8800" w:hanging="718"/>
      </w:pPr>
      <w:rPr>
        <w:rFonts w:hint="default"/>
        <w:lang w:val="el-GR" w:eastAsia="en-US" w:bidi="ar-SA"/>
      </w:rPr>
    </w:lvl>
    <w:lvl w:ilvl="7" w:tplc="1C3A25C8">
      <w:numFmt w:val="bullet"/>
      <w:lvlText w:val="•"/>
      <w:lvlJc w:val="left"/>
      <w:pPr>
        <w:ind w:left="9470" w:hanging="718"/>
      </w:pPr>
      <w:rPr>
        <w:rFonts w:hint="default"/>
        <w:lang w:val="el-GR" w:eastAsia="en-US" w:bidi="ar-SA"/>
      </w:rPr>
    </w:lvl>
    <w:lvl w:ilvl="8" w:tplc="D206AC2E">
      <w:numFmt w:val="bullet"/>
      <w:lvlText w:val="•"/>
      <w:lvlJc w:val="left"/>
      <w:pPr>
        <w:ind w:left="10141" w:hanging="718"/>
      </w:pPr>
      <w:rPr>
        <w:rFonts w:hint="default"/>
        <w:lang w:val="el-GR" w:eastAsia="en-US" w:bidi="ar-SA"/>
      </w:rPr>
    </w:lvl>
  </w:abstractNum>
  <w:abstractNum w:abstractNumId="12"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3" w15:restartNumberingAfterBreak="0">
    <w:nsid w:val="3C6F3849"/>
    <w:multiLevelType w:val="hybridMultilevel"/>
    <w:tmpl w:val="04EA077A"/>
    <w:lvl w:ilvl="0" w:tplc="225A2F26">
      <w:numFmt w:val="bullet"/>
      <w:lvlText w:val=""/>
      <w:lvlJc w:val="left"/>
      <w:pPr>
        <w:ind w:left="1135" w:hanging="286"/>
      </w:pPr>
      <w:rPr>
        <w:rFonts w:ascii="Wingdings" w:eastAsia="Wingdings" w:hAnsi="Wingdings" w:cs="Wingdings" w:hint="default"/>
        <w:b w:val="0"/>
        <w:bCs w:val="0"/>
        <w:i w:val="0"/>
        <w:iCs w:val="0"/>
        <w:spacing w:val="0"/>
        <w:w w:val="100"/>
        <w:sz w:val="22"/>
        <w:szCs w:val="22"/>
        <w:lang w:val="el-GR" w:eastAsia="en-US" w:bidi="ar-SA"/>
      </w:rPr>
    </w:lvl>
    <w:lvl w:ilvl="1" w:tplc="403E032A">
      <w:numFmt w:val="bullet"/>
      <w:lvlText w:val="•"/>
      <w:lvlJc w:val="left"/>
      <w:pPr>
        <w:ind w:left="2174" w:hanging="286"/>
      </w:pPr>
      <w:rPr>
        <w:rFonts w:hint="default"/>
        <w:lang w:val="el-GR" w:eastAsia="en-US" w:bidi="ar-SA"/>
      </w:rPr>
    </w:lvl>
    <w:lvl w:ilvl="2" w:tplc="B2D4F3F4">
      <w:numFmt w:val="bullet"/>
      <w:lvlText w:val="•"/>
      <w:lvlJc w:val="left"/>
      <w:pPr>
        <w:ind w:left="3208" w:hanging="286"/>
      </w:pPr>
      <w:rPr>
        <w:rFonts w:hint="default"/>
        <w:lang w:val="el-GR" w:eastAsia="en-US" w:bidi="ar-SA"/>
      </w:rPr>
    </w:lvl>
    <w:lvl w:ilvl="3" w:tplc="9C061510">
      <w:numFmt w:val="bullet"/>
      <w:lvlText w:val="•"/>
      <w:lvlJc w:val="left"/>
      <w:pPr>
        <w:ind w:left="4242" w:hanging="286"/>
      </w:pPr>
      <w:rPr>
        <w:rFonts w:hint="default"/>
        <w:lang w:val="el-GR" w:eastAsia="en-US" w:bidi="ar-SA"/>
      </w:rPr>
    </w:lvl>
    <w:lvl w:ilvl="4" w:tplc="54A23A48">
      <w:numFmt w:val="bullet"/>
      <w:lvlText w:val="•"/>
      <w:lvlJc w:val="left"/>
      <w:pPr>
        <w:ind w:left="5276" w:hanging="286"/>
      </w:pPr>
      <w:rPr>
        <w:rFonts w:hint="default"/>
        <w:lang w:val="el-GR" w:eastAsia="en-US" w:bidi="ar-SA"/>
      </w:rPr>
    </w:lvl>
    <w:lvl w:ilvl="5" w:tplc="3E7A3F12">
      <w:numFmt w:val="bullet"/>
      <w:lvlText w:val="•"/>
      <w:lvlJc w:val="left"/>
      <w:pPr>
        <w:ind w:left="6310" w:hanging="286"/>
      </w:pPr>
      <w:rPr>
        <w:rFonts w:hint="default"/>
        <w:lang w:val="el-GR" w:eastAsia="en-US" w:bidi="ar-SA"/>
      </w:rPr>
    </w:lvl>
    <w:lvl w:ilvl="6" w:tplc="E1808730">
      <w:numFmt w:val="bullet"/>
      <w:lvlText w:val="•"/>
      <w:lvlJc w:val="left"/>
      <w:pPr>
        <w:ind w:left="7344" w:hanging="286"/>
      </w:pPr>
      <w:rPr>
        <w:rFonts w:hint="default"/>
        <w:lang w:val="el-GR" w:eastAsia="en-US" w:bidi="ar-SA"/>
      </w:rPr>
    </w:lvl>
    <w:lvl w:ilvl="7" w:tplc="B51A2928">
      <w:numFmt w:val="bullet"/>
      <w:lvlText w:val="•"/>
      <w:lvlJc w:val="left"/>
      <w:pPr>
        <w:ind w:left="8378" w:hanging="286"/>
      </w:pPr>
      <w:rPr>
        <w:rFonts w:hint="default"/>
        <w:lang w:val="el-GR" w:eastAsia="en-US" w:bidi="ar-SA"/>
      </w:rPr>
    </w:lvl>
    <w:lvl w:ilvl="8" w:tplc="5F6406A2">
      <w:numFmt w:val="bullet"/>
      <w:lvlText w:val="•"/>
      <w:lvlJc w:val="left"/>
      <w:pPr>
        <w:ind w:left="9413" w:hanging="286"/>
      </w:pPr>
      <w:rPr>
        <w:rFonts w:hint="default"/>
        <w:lang w:val="el-GR" w:eastAsia="en-US" w:bidi="ar-SA"/>
      </w:rPr>
    </w:lvl>
  </w:abstractNum>
  <w:abstractNum w:abstractNumId="14" w15:restartNumberingAfterBreak="0">
    <w:nsid w:val="482D36B7"/>
    <w:multiLevelType w:val="hybridMultilevel"/>
    <w:tmpl w:val="AA32B872"/>
    <w:lvl w:ilvl="0" w:tplc="613469A0">
      <w:start w:val="1"/>
      <w:numFmt w:val="decimal"/>
      <w:lvlText w:val="%1."/>
      <w:lvlJc w:val="left"/>
      <w:pPr>
        <w:ind w:left="4771" w:hanging="718"/>
        <w:jc w:val="right"/>
      </w:pPr>
      <w:rPr>
        <w:rFonts w:hint="default"/>
        <w:spacing w:val="0"/>
        <w:w w:val="100"/>
        <w:lang w:val="el-GR" w:eastAsia="en-US" w:bidi="ar-SA"/>
      </w:rPr>
    </w:lvl>
    <w:lvl w:ilvl="1" w:tplc="A5901178">
      <w:numFmt w:val="bullet"/>
      <w:lvlText w:val="•"/>
      <w:lvlJc w:val="left"/>
      <w:pPr>
        <w:ind w:left="5450" w:hanging="718"/>
      </w:pPr>
      <w:rPr>
        <w:rFonts w:hint="default"/>
        <w:lang w:val="el-GR" w:eastAsia="en-US" w:bidi="ar-SA"/>
      </w:rPr>
    </w:lvl>
    <w:lvl w:ilvl="2" w:tplc="A322D100">
      <w:numFmt w:val="bullet"/>
      <w:lvlText w:val="•"/>
      <w:lvlJc w:val="left"/>
      <w:pPr>
        <w:ind w:left="6120" w:hanging="718"/>
      </w:pPr>
      <w:rPr>
        <w:rFonts w:hint="default"/>
        <w:lang w:val="el-GR" w:eastAsia="en-US" w:bidi="ar-SA"/>
      </w:rPr>
    </w:lvl>
    <w:lvl w:ilvl="3" w:tplc="9B7EB5E0">
      <w:numFmt w:val="bullet"/>
      <w:lvlText w:val="•"/>
      <w:lvlJc w:val="left"/>
      <w:pPr>
        <w:ind w:left="6790" w:hanging="718"/>
      </w:pPr>
      <w:rPr>
        <w:rFonts w:hint="default"/>
        <w:lang w:val="el-GR" w:eastAsia="en-US" w:bidi="ar-SA"/>
      </w:rPr>
    </w:lvl>
    <w:lvl w:ilvl="4" w:tplc="F1CA66C6">
      <w:numFmt w:val="bullet"/>
      <w:lvlText w:val="•"/>
      <w:lvlJc w:val="left"/>
      <w:pPr>
        <w:ind w:left="7460" w:hanging="718"/>
      </w:pPr>
      <w:rPr>
        <w:rFonts w:hint="default"/>
        <w:lang w:val="el-GR" w:eastAsia="en-US" w:bidi="ar-SA"/>
      </w:rPr>
    </w:lvl>
    <w:lvl w:ilvl="5" w:tplc="38E64D7E">
      <w:numFmt w:val="bullet"/>
      <w:lvlText w:val="•"/>
      <w:lvlJc w:val="left"/>
      <w:pPr>
        <w:ind w:left="8130" w:hanging="718"/>
      </w:pPr>
      <w:rPr>
        <w:rFonts w:hint="default"/>
        <w:lang w:val="el-GR" w:eastAsia="en-US" w:bidi="ar-SA"/>
      </w:rPr>
    </w:lvl>
    <w:lvl w:ilvl="6" w:tplc="68367552">
      <w:numFmt w:val="bullet"/>
      <w:lvlText w:val="•"/>
      <w:lvlJc w:val="left"/>
      <w:pPr>
        <w:ind w:left="8800" w:hanging="718"/>
      </w:pPr>
      <w:rPr>
        <w:rFonts w:hint="default"/>
        <w:lang w:val="el-GR" w:eastAsia="en-US" w:bidi="ar-SA"/>
      </w:rPr>
    </w:lvl>
    <w:lvl w:ilvl="7" w:tplc="3F121ED4">
      <w:numFmt w:val="bullet"/>
      <w:lvlText w:val="•"/>
      <w:lvlJc w:val="left"/>
      <w:pPr>
        <w:ind w:left="9470" w:hanging="718"/>
      </w:pPr>
      <w:rPr>
        <w:rFonts w:hint="default"/>
        <w:lang w:val="el-GR" w:eastAsia="en-US" w:bidi="ar-SA"/>
      </w:rPr>
    </w:lvl>
    <w:lvl w:ilvl="8" w:tplc="0AE8E164">
      <w:numFmt w:val="bullet"/>
      <w:lvlText w:val="•"/>
      <w:lvlJc w:val="left"/>
      <w:pPr>
        <w:ind w:left="10141" w:hanging="718"/>
      </w:pPr>
      <w:rPr>
        <w:rFonts w:hint="default"/>
        <w:lang w:val="el-GR" w:eastAsia="en-US" w:bidi="ar-SA"/>
      </w:rPr>
    </w:lvl>
  </w:abstractNum>
  <w:abstractNum w:abstractNumId="15" w15:restartNumberingAfterBreak="0">
    <w:nsid w:val="4F5D5EB9"/>
    <w:multiLevelType w:val="hybridMultilevel"/>
    <w:tmpl w:val="418CF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3FC32FA"/>
    <w:multiLevelType w:val="hybridMultilevel"/>
    <w:tmpl w:val="C4A463F0"/>
    <w:lvl w:ilvl="0" w:tplc="5844A696">
      <w:start w:val="1"/>
      <w:numFmt w:val="decimal"/>
      <w:lvlText w:val="%1)"/>
      <w:lvlJc w:val="left"/>
      <w:pPr>
        <w:ind w:left="720" w:hanging="360"/>
      </w:pPr>
      <w:rPr>
        <w:rFonts w:hint="default"/>
      </w:rPr>
    </w:lvl>
    <w:lvl w:ilvl="1" w:tplc="5C9650A4" w:tentative="1">
      <w:start w:val="1"/>
      <w:numFmt w:val="lowerLetter"/>
      <w:lvlText w:val="%2."/>
      <w:lvlJc w:val="left"/>
      <w:pPr>
        <w:ind w:left="1440" w:hanging="360"/>
      </w:pPr>
    </w:lvl>
    <w:lvl w:ilvl="2" w:tplc="12A2109C" w:tentative="1">
      <w:start w:val="1"/>
      <w:numFmt w:val="lowerRoman"/>
      <w:lvlText w:val="%3."/>
      <w:lvlJc w:val="right"/>
      <w:pPr>
        <w:ind w:left="2160" w:hanging="180"/>
      </w:pPr>
    </w:lvl>
    <w:lvl w:ilvl="3" w:tplc="84AC28FA" w:tentative="1">
      <w:start w:val="1"/>
      <w:numFmt w:val="decimal"/>
      <w:lvlText w:val="%4."/>
      <w:lvlJc w:val="left"/>
      <w:pPr>
        <w:ind w:left="2880" w:hanging="360"/>
      </w:pPr>
    </w:lvl>
    <w:lvl w:ilvl="4" w:tplc="450C57CE" w:tentative="1">
      <w:start w:val="1"/>
      <w:numFmt w:val="lowerLetter"/>
      <w:lvlText w:val="%5."/>
      <w:lvlJc w:val="left"/>
      <w:pPr>
        <w:ind w:left="3600" w:hanging="360"/>
      </w:pPr>
    </w:lvl>
    <w:lvl w:ilvl="5" w:tplc="DF94BFC8" w:tentative="1">
      <w:start w:val="1"/>
      <w:numFmt w:val="lowerRoman"/>
      <w:lvlText w:val="%6."/>
      <w:lvlJc w:val="right"/>
      <w:pPr>
        <w:ind w:left="4320" w:hanging="180"/>
      </w:pPr>
    </w:lvl>
    <w:lvl w:ilvl="6" w:tplc="F120F1AA" w:tentative="1">
      <w:start w:val="1"/>
      <w:numFmt w:val="decimal"/>
      <w:lvlText w:val="%7."/>
      <w:lvlJc w:val="left"/>
      <w:pPr>
        <w:ind w:left="5040" w:hanging="360"/>
      </w:pPr>
    </w:lvl>
    <w:lvl w:ilvl="7" w:tplc="BC627410" w:tentative="1">
      <w:start w:val="1"/>
      <w:numFmt w:val="lowerLetter"/>
      <w:lvlText w:val="%8."/>
      <w:lvlJc w:val="left"/>
      <w:pPr>
        <w:ind w:left="5760" w:hanging="360"/>
      </w:pPr>
    </w:lvl>
    <w:lvl w:ilvl="8" w:tplc="F5846300" w:tentative="1">
      <w:start w:val="1"/>
      <w:numFmt w:val="lowerRoman"/>
      <w:lvlText w:val="%9."/>
      <w:lvlJc w:val="right"/>
      <w:pPr>
        <w:ind w:left="6480" w:hanging="180"/>
      </w:pPr>
    </w:lvl>
  </w:abstractNum>
  <w:abstractNum w:abstractNumId="17" w15:restartNumberingAfterBreak="0">
    <w:nsid w:val="54101F4E"/>
    <w:multiLevelType w:val="hybridMultilevel"/>
    <w:tmpl w:val="6F06BC02"/>
    <w:lvl w:ilvl="0" w:tplc="38600ABE">
      <w:start w:val="1"/>
      <w:numFmt w:val="bullet"/>
      <w:lvlText w:val=""/>
      <w:lvlJc w:val="left"/>
      <w:pPr>
        <w:ind w:left="720" w:hanging="360"/>
      </w:pPr>
      <w:rPr>
        <w:rFonts w:ascii="Symbol" w:hAnsi="Symbol" w:hint="default"/>
      </w:rPr>
    </w:lvl>
    <w:lvl w:ilvl="1" w:tplc="72B404E2" w:tentative="1">
      <w:start w:val="1"/>
      <w:numFmt w:val="bullet"/>
      <w:lvlText w:val="o"/>
      <w:lvlJc w:val="left"/>
      <w:pPr>
        <w:ind w:left="1440" w:hanging="360"/>
      </w:pPr>
      <w:rPr>
        <w:rFonts w:ascii="Courier New" w:hAnsi="Courier New" w:cs="Courier New" w:hint="default"/>
      </w:rPr>
    </w:lvl>
    <w:lvl w:ilvl="2" w:tplc="CAE08606" w:tentative="1">
      <w:start w:val="1"/>
      <w:numFmt w:val="bullet"/>
      <w:lvlText w:val=""/>
      <w:lvlJc w:val="left"/>
      <w:pPr>
        <w:ind w:left="2160" w:hanging="360"/>
      </w:pPr>
      <w:rPr>
        <w:rFonts w:ascii="Wingdings" w:hAnsi="Wingdings" w:hint="default"/>
      </w:rPr>
    </w:lvl>
    <w:lvl w:ilvl="3" w:tplc="FB220A78" w:tentative="1">
      <w:start w:val="1"/>
      <w:numFmt w:val="bullet"/>
      <w:lvlText w:val=""/>
      <w:lvlJc w:val="left"/>
      <w:pPr>
        <w:ind w:left="2880" w:hanging="360"/>
      </w:pPr>
      <w:rPr>
        <w:rFonts w:ascii="Symbol" w:hAnsi="Symbol" w:hint="default"/>
      </w:rPr>
    </w:lvl>
    <w:lvl w:ilvl="4" w:tplc="1A082CBE" w:tentative="1">
      <w:start w:val="1"/>
      <w:numFmt w:val="bullet"/>
      <w:lvlText w:val="o"/>
      <w:lvlJc w:val="left"/>
      <w:pPr>
        <w:ind w:left="3600" w:hanging="360"/>
      </w:pPr>
      <w:rPr>
        <w:rFonts w:ascii="Courier New" w:hAnsi="Courier New" w:cs="Courier New" w:hint="default"/>
      </w:rPr>
    </w:lvl>
    <w:lvl w:ilvl="5" w:tplc="C8EA385A" w:tentative="1">
      <w:start w:val="1"/>
      <w:numFmt w:val="bullet"/>
      <w:lvlText w:val=""/>
      <w:lvlJc w:val="left"/>
      <w:pPr>
        <w:ind w:left="4320" w:hanging="360"/>
      </w:pPr>
      <w:rPr>
        <w:rFonts w:ascii="Wingdings" w:hAnsi="Wingdings" w:hint="default"/>
      </w:rPr>
    </w:lvl>
    <w:lvl w:ilvl="6" w:tplc="1D98DB62" w:tentative="1">
      <w:start w:val="1"/>
      <w:numFmt w:val="bullet"/>
      <w:lvlText w:val=""/>
      <w:lvlJc w:val="left"/>
      <w:pPr>
        <w:ind w:left="5040" w:hanging="360"/>
      </w:pPr>
      <w:rPr>
        <w:rFonts w:ascii="Symbol" w:hAnsi="Symbol" w:hint="default"/>
      </w:rPr>
    </w:lvl>
    <w:lvl w:ilvl="7" w:tplc="D11A9080" w:tentative="1">
      <w:start w:val="1"/>
      <w:numFmt w:val="bullet"/>
      <w:lvlText w:val="o"/>
      <w:lvlJc w:val="left"/>
      <w:pPr>
        <w:ind w:left="5760" w:hanging="360"/>
      </w:pPr>
      <w:rPr>
        <w:rFonts w:ascii="Courier New" w:hAnsi="Courier New" w:cs="Courier New" w:hint="default"/>
      </w:rPr>
    </w:lvl>
    <w:lvl w:ilvl="8" w:tplc="114A8DB8" w:tentative="1">
      <w:start w:val="1"/>
      <w:numFmt w:val="bullet"/>
      <w:lvlText w:val=""/>
      <w:lvlJc w:val="left"/>
      <w:pPr>
        <w:ind w:left="6480" w:hanging="360"/>
      </w:pPr>
      <w:rPr>
        <w:rFonts w:ascii="Wingdings" w:hAnsi="Wingdings" w:hint="default"/>
      </w:rPr>
    </w:lvl>
  </w:abstractNum>
  <w:abstractNum w:abstractNumId="18"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19" w15:restartNumberingAfterBreak="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20" w15:restartNumberingAfterBreak="0">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2" w15:restartNumberingAfterBreak="0">
    <w:nsid w:val="7F745C45"/>
    <w:multiLevelType w:val="hybridMultilevel"/>
    <w:tmpl w:val="FAE84A9A"/>
    <w:lvl w:ilvl="0" w:tplc="593CC592">
      <w:numFmt w:val="bullet"/>
      <w:lvlText w:val=""/>
      <w:lvlJc w:val="left"/>
      <w:pPr>
        <w:ind w:left="1135" w:hanging="286"/>
      </w:pPr>
      <w:rPr>
        <w:rFonts w:ascii="Wingdings" w:eastAsia="Wingdings" w:hAnsi="Wingdings" w:cs="Wingdings" w:hint="default"/>
        <w:b w:val="0"/>
        <w:bCs w:val="0"/>
        <w:i w:val="0"/>
        <w:iCs w:val="0"/>
        <w:spacing w:val="0"/>
        <w:w w:val="100"/>
        <w:sz w:val="22"/>
        <w:szCs w:val="22"/>
        <w:lang w:val="el-GR" w:eastAsia="en-US" w:bidi="ar-SA"/>
      </w:rPr>
    </w:lvl>
    <w:lvl w:ilvl="1" w:tplc="22325444">
      <w:numFmt w:val="bullet"/>
      <w:lvlText w:val="•"/>
      <w:lvlJc w:val="left"/>
      <w:pPr>
        <w:ind w:left="2174" w:hanging="286"/>
      </w:pPr>
      <w:rPr>
        <w:rFonts w:hint="default"/>
        <w:lang w:val="el-GR" w:eastAsia="en-US" w:bidi="ar-SA"/>
      </w:rPr>
    </w:lvl>
    <w:lvl w:ilvl="2" w:tplc="3C609D58">
      <w:numFmt w:val="bullet"/>
      <w:lvlText w:val="•"/>
      <w:lvlJc w:val="left"/>
      <w:pPr>
        <w:ind w:left="3208" w:hanging="286"/>
      </w:pPr>
      <w:rPr>
        <w:rFonts w:hint="default"/>
        <w:lang w:val="el-GR" w:eastAsia="en-US" w:bidi="ar-SA"/>
      </w:rPr>
    </w:lvl>
    <w:lvl w:ilvl="3" w:tplc="CD4097E6">
      <w:numFmt w:val="bullet"/>
      <w:lvlText w:val="•"/>
      <w:lvlJc w:val="left"/>
      <w:pPr>
        <w:ind w:left="4242" w:hanging="286"/>
      </w:pPr>
      <w:rPr>
        <w:rFonts w:hint="default"/>
        <w:lang w:val="el-GR" w:eastAsia="en-US" w:bidi="ar-SA"/>
      </w:rPr>
    </w:lvl>
    <w:lvl w:ilvl="4" w:tplc="BAE43968">
      <w:numFmt w:val="bullet"/>
      <w:lvlText w:val="•"/>
      <w:lvlJc w:val="left"/>
      <w:pPr>
        <w:ind w:left="5276" w:hanging="286"/>
      </w:pPr>
      <w:rPr>
        <w:rFonts w:hint="default"/>
        <w:lang w:val="el-GR" w:eastAsia="en-US" w:bidi="ar-SA"/>
      </w:rPr>
    </w:lvl>
    <w:lvl w:ilvl="5" w:tplc="9DD8E146">
      <w:numFmt w:val="bullet"/>
      <w:lvlText w:val="•"/>
      <w:lvlJc w:val="left"/>
      <w:pPr>
        <w:ind w:left="6310" w:hanging="286"/>
      </w:pPr>
      <w:rPr>
        <w:rFonts w:hint="default"/>
        <w:lang w:val="el-GR" w:eastAsia="en-US" w:bidi="ar-SA"/>
      </w:rPr>
    </w:lvl>
    <w:lvl w:ilvl="6" w:tplc="C302B296">
      <w:numFmt w:val="bullet"/>
      <w:lvlText w:val="•"/>
      <w:lvlJc w:val="left"/>
      <w:pPr>
        <w:ind w:left="7344" w:hanging="286"/>
      </w:pPr>
      <w:rPr>
        <w:rFonts w:hint="default"/>
        <w:lang w:val="el-GR" w:eastAsia="en-US" w:bidi="ar-SA"/>
      </w:rPr>
    </w:lvl>
    <w:lvl w:ilvl="7" w:tplc="BD166D68">
      <w:numFmt w:val="bullet"/>
      <w:lvlText w:val="•"/>
      <w:lvlJc w:val="left"/>
      <w:pPr>
        <w:ind w:left="8378" w:hanging="286"/>
      </w:pPr>
      <w:rPr>
        <w:rFonts w:hint="default"/>
        <w:lang w:val="el-GR" w:eastAsia="en-US" w:bidi="ar-SA"/>
      </w:rPr>
    </w:lvl>
    <w:lvl w:ilvl="8" w:tplc="94AE8366">
      <w:numFmt w:val="bullet"/>
      <w:lvlText w:val="•"/>
      <w:lvlJc w:val="left"/>
      <w:pPr>
        <w:ind w:left="9413" w:hanging="286"/>
      </w:pPr>
      <w:rPr>
        <w:rFonts w:hint="default"/>
        <w:lang w:val="el-GR" w:eastAsia="en-US" w:bidi="ar-SA"/>
      </w:rPr>
    </w:lvl>
  </w:abstractNum>
  <w:num w:numId="1" w16cid:durableId="473329445">
    <w:abstractNumId w:val="0"/>
  </w:num>
  <w:num w:numId="2" w16cid:durableId="632293868">
    <w:abstractNumId w:val="1"/>
  </w:num>
  <w:num w:numId="3" w16cid:durableId="657199068">
    <w:abstractNumId w:val="2"/>
  </w:num>
  <w:num w:numId="4" w16cid:durableId="1492797444">
    <w:abstractNumId w:val="3"/>
  </w:num>
  <w:num w:numId="5" w16cid:durableId="1164198276">
    <w:abstractNumId w:val="4"/>
  </w:num>
  <w:num w:numId="6" w16cid:durableId="665330274">
    <w:abstractNumId w:val="5"/>
  </w:num>
  <w:num w:numId="7" w16cid:durableId="439104863">
    <w:abstractNumId w:val="6"/>
  </w:num>
  <w:num w:numId="8" w16cid:durableId="662926849">
    <w:abstractNumId w:val="7"/>
  </w:num>
  <w:num w:numId="9" w16cid:durableId="1327130336">
    <w:abstractNumId w:val="8"/>
  </w:num>
  <w:num w:numId="10" w16cid:durableId="1488478009">
    <w:abstractNumId w:val="9"/>
  </w:num>
  <w:num w:numId="11" w16cid:durableId="650988738">
    <w:abstractNumId w:val="21"/>
  </w:num>
  <w:num w:numId="12" w16cid:durableId="122816186">
    <w:abstractNumId w:val="20"/>
  </w:num>
  <w:num w:numId="13" w16cid:durableId="504974585">
    <w:abstractNumId w:val="16"/>
  </w:num>
  <w:num w:numId="14" w16cid:durableId="531303362">
    <w:abstractNumId w:val="17"/>
  </w:num>
  <w:num w:numId="15" w16cid:durableId="1064067646">
    <w:abstractNumId w:val="19"/>
  </w:num>
  <w:num w:numId="16" w16cid:durableId="1285454819">
    <w:abstractNumId w:val="12"/>
  </w:num>
  <w:num w:numId="17" w16cid:durableId="510146374">
    <w:abstractNumId w:val="10"/>
  </w:num>
  <w:num w:numId="18" w16cid:durableId="1292901473">
    <w:abstractNumId w:val="15"/>
  </w:num>
  <w:num w:numId="19" w16cid:durableId="1648626011">
    <w:abstractNumId w:val="18"/>
  </w:num>
  <w:num w:numId="20" w16cid:durableId="1743018624">
    <w:abstractNumId w:val="22"/>
  </w:num>
  <w:num w:numId="21" w16cid:durableId="288902597">
    <w:abstractNumId w:val="14"/>
  </w:num>
  <w:num w:numId="22" w16cid:durableId="991061978">
    <w:abstractNumId w:val="13"/>
  </w:num>
  <w:num w:numId="23" w16cid:durableId="9297004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01D"/>
    <w:rsid w:val="0069701D"/>
    <w:rsid w:val="006D28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26ED9"/>
  <w15:chartTrackingRefBased/>
  <w15:docId w15:val="{4273565C-476D-4230-A7BD-46F6DBC1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970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unhideWhenUsed/>
    <w:qFormat/>
    <w:rsid w:val="006970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69701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unhideWhenUsed/>
    <w:qFormat/>
    <w:rsid w:val="0069701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unhideWhenUsed/>
    <w:qFormat/>
    <w:rsid w:val="0069701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9701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9701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9701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9701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9701D"/>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rsid w:val="0069701D"/>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rsid w:val="0069701D"/>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rsid w:val="0069701D"/>
    <w:rPr>
      <w:rFonts w:eastAsiaTheme="majorEastAsia" w:cstheme="majorBidi"/>
      <w:i/>
      <w:iCs/>
      <w:color w:val="2F5496" w:themeColor="accent1" w:themeShade="BF"/>
    </w:rPr>
  </w:style>
  <w:style w:type="character" w:customStyle="1" w:styleId="5Char">
    <w:name w:val="Επικεφαλίδα 5 Char"/>
    <w:basedOn w:val="a0"/>
    <w:link w:val="5"/>
    <w:uiPriority w:val="9"/>
    <w:rsid w:val="0069701D"/>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69701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9701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9701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9701D"/>
    <w:rPr>
      <w:rFonts w:eastAsiaTheme="majorEastAsia" w:cstheme="majorBidi"/>
      <w:color w:val="272727" w:themeColor="text1" w:themeTint="D8"/>
    </w:rPr>
  </w:style>
  <w:style w:type="paragraph" w:styleId="a3">
    <w:name w:val="Title"/>
    <w:basedOn w:val="a"/>
    <w:next w:val="a"/>
    <w:link w:val="Char"/>
    <w:uiPriority w:val="10"/>
    <w:qFormat/>
    <w:rsid w:val="006970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9701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9701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9701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9701D"/>
    <w:pPr>
      <w:spacing w:before="160"/>
      <w:jc w:val="center"/>
    </w:pPr>
    <w:rPr>
      <w:i/>
      <w:iCs/>
      <w:color w:val="404040" w:themeColor="text1" w:themeTint="BF"/>
    </w:rPr>
  </w:style>
  <w:style w:type="character" w:customStyle="1" w:styleId="Char1">
    <w:name w:val="Απόσπασμα Char"/>
    <w:basedOn w:val="a0"/>
    <w:link w:val="a5"/>
    <w:uiPriority w:val="29"/>
    <w:rsid w:val="0069701D"/>
    <w:rPr>
      <w:i/>
      <w:iCs/>
      <w:color w:val="404040" w:themeColor="text1" w:themeTint="BF"/>
    </w:rPr>
  </w:style>
  <w:style w:type="paragraph" w:styleId="a6">
    <w:name w:val="List Paragraph"/>
    <w:basedOn w:val="a"/>
    <w:uiPriority w:val="1"/>
    <w:qFormat/>
    <w:rsid w:val="0069701D"/>
    <w:pPr>
      <w:ind w:left="720"/>
      <w:contextualSpacing/>
    </w:pPr>
  </w:style>
  <w:style w:type="character" w:styleId="a7">
    <w:name w:val="Intense Emphasis"/>
    <w:basedOn w:val="a0"/>
    <w:uiPriority w:val="21"/>
    <w:qFormat/>
    <w:rsid w:val="0069701D"/>
    <w:rPr>
      <w:i/>
      <w:iCs/>
      <w:color w:val="2F5496" w:themeColor="accent1" w:themeShade="BF"/>
    </w:rPr>
  </w:style>
  <w:style w:type="paragraph" w:styleId="a8">
    <w:name w:val="Intense Quote"/>
    <w:basedOn w:val="a"/>
    <w:next w:val="a"/>
    <w:link w:val="Char2"/>
    <w:uiPriority w:val="30"/>
    <w:qFormat/>
    <w:rsid w:val="006970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69701D"/>
    <w:rPr>
      <w:i/>
      <w:iCs/>
      <w:color w:val="2F5496" w:themeColor="accent1" w:themeShade="BF"/>
    </w:rPr>
  </w:style>
  <w:style w:type="character" w:styleId="a9">
    <w:name w:val="Intense Reference"/>
    <w:basedOn w:val="a0"/>
    <w:uiPriority w:val="32"/>
    <w:qFormat/>
    <w:rsid w:val="0069701D"/>
    <w:rPr>
      <w:b/>
      <w:bCs/>
      <w:smallCaps/>
      <w:color w:val="2F5496" w:themeColor="accent1" w:themeShade="BF"/>
      <w:spacing w:val="5"/>
    </w:rPr>
  </w:style>
  <w:style w:type="character" w:customStyle="1" w:styleId="WW8Num1z0">
    <w:name w:val="WW8Num1z0"/>
    <w:rsid w:val="0069701D"/>
  </w:style>
  <w:style w:type="character" w:customStyle="1" w:styleId="WW8Num1z1">
    <w:name w:val="WW8Num1z1"/>
    <w:rsid w:val="0069701D"/>
  </w:style>
  <w:style w:type="character" w:customStyle="1" w:styleId="WW8Num1z2">
    <w:name w:val="WW8Num1z2"/>
    <w:rsid w:val="0069701D"/>
  </w:style>
  <w:style w:type="character" w:customStyle="1" w:styleId="WW8Num1z3">
    <w:name w:val="WW8Num1z3"/>
    <w:rsid w:val="0069701D"/>
  </w:style>
  <w:style w:type="character" w:customStyle="1" w:styleId="WW8Num1z4">
    <w:name w:val="WW8Num1z4"/>
    <w:rsid w:val="0069701D"/>
    <w:rPr>
      <w:rFonts w:ascii="Arial" w:hAnsi="Arial" w:cs="Times New Roman"/>
      <w:b w:val="0"/>
      <w:i w:val="0"/>
      <w:sz w:val="20"/>
      <w:szCs w:val="20"/>
    </w:rPr>
  </w:style>
  <w:style w:type="character" w:customStyle="1" w:styleId="WW8Num1z5">
    <w:name w:val="WW8Num1z5"/>
    <w:rsid w:val="0069701D"/>
  </w:style>
  <w:style w:type="character" w:customStyle="1" w:styleId="WW8Num1z6">
    <w:name w:val="WW8Num1z6"/>
    <w:rsid w:val="0069701D"/>
  </w:style>
  <w:style w:type="character" w:customStyle="1" w:styleId="WW8Num1z7">
    <w:name w:val="WW8Num1z7"/>
    <w:rsid w:val="0069701D"/>
  </w:style>
  <w:style w:type="character" w:customStyle="1" w:styleId="WW8Num1z8">
    <w:name w:val="WW8Num1z8"/>
    <w:rsid w:val="0069701D"/>
  </w:style>
  <w:style w:type="character" w:customStyle="1" w:styleId="WW8Num2z0">
    <w:name w:val="WW8Num2z0"/>
    <w:rsid w:val="0069701D"/>
    <w:rPr>
      <w:rFonts w:ascii="Symbol" w:hAnsi="Symbol" w:cs="Symbol"/>
      <w:lang w:val="el-GR"/>
    </w:rPr>
  </w:style>
  <w:style w:type="character" w:customStyle="1" w:styleId="WW8Num3z0">
    <w:name w:val="WW8Num3z0"/>
    <w:rsid w:val="0069701D"/>
    <w:rPr>
      <w:lang w:val="el-GR"/>
    </w:rPr>
  </w:style>
  <w:style w:type="character" w:customStyle="1" w:styleId="WW8Num4z0">
    <w:name w:val="WW8Num4z0"/>
    <w:rsid w:val="0069701D"/>
    <w:rPr>
      <w:rFonts w:ascii="Webdings" w:hAnsi="Webdings" w:cs="Webdings"/>
      <w:color w:val="333399"/>
      <w:sz w:val="16"/>
    </w:rPr>
  </w:style>
  <w:style w:type="character" w:customStyle="1" w:styleId="WW8Num5z0">
    <w:name w:val="WW8Num5z0"/>
    <w:rsid w:val="0069701D"/>
    <w:rPr>
      <w:shd w:val="clear" w:color="auto" w:fill="FFFF00"/>
      <w:lang w:val="el-GR"/>
    </w:rPr>
  </w:style>
  <w:style w:type="character" w:customStyle="1" w:styleId="WW8Num6z0">
    <w:name w:val="WW8Num6z0"/>
    <w:rsid w:val="0069701D"/>
    <w:rPr>
      <w:b/>
      <w:bCs/>
      <w:szCs w:val="22"/>
      <w:lang w:val="el-GR"/>
    </w:rPr>
  </w:style>
  <w:style w:type="character" w:customStyle="1" w:styleId="WW8Num6z1">
    <w:name w:val="WW8Num6z1"/>
    <w:rsid w:val="0069701D"/>
  </w:style>
  <w:style w:type="character" w:customStyle="1" w:styleId="WW8Num6z2">
    <w:name w:val="WW8Num6z2"/>
    <w:rsid w:val="0069701D"/>
  </w:style>
  <w:style w:type="character" w:customStyle="1" w:styleId="WW8Num6z3">
    <w:name w:val="WW8Num6z3"/>
    <w:rsid w:val="0069701D"/>
  </w:style>
  <w:style w:type="character" w:customStyle="1" w:styleId="WW8Num6z4">
    <w:name w:val="WW8Num6z4"/>
    <w:rsid w:val="0069701D"/>
  </w:style>
  <w:style w:type="character" w:customStyle="1" w:styleId="WW8Num6z5">
    <w:name w:val="WW8Num6z5"/>
    <w:rsid w:val="0069701D"/>
  </w:style>
  <w:style w:type="character" w:customStyle="1" w:styleId="WW8Num6z6">
    <w:name w:val="WW8Num6z6"/>
    <w:rsid w:val="0069701D"/>
  </w:style>
  <w:style w:type="character" w:customStyle="1" w:styleId="WW8Num6z7">
    <w:name w:val="WW8Num6z7"/>
    <w:rsid w:val="0069701D"/>
  </w:style>
  <w:style w:type="character" w:customStyle="1" w:styleId="WW8Num6z8">
    <w:name w:val="WW8Num6z8"/>
    <w:rsid w:val="0069701D"/>
  </w:style>
  <w:style w:type="character" w:customStyle="1" w:styleId="WW8Num7z0">
    <w:name w:val="WW8Num7z0"/>
    <w:rsid w:val="0069701D"/>
    <w:rPr>
      <w:b/>
      <w:bCs/>
      <w:szCs w:val="22"/>
      <w:lang w:val="el-GR"/>
    </w:rPr>
  </w:style>
  <w:style w:type="character" w:customStyle="1" w:styleId="WW8Num7z1">
    <w:name w:val="WW8Num7z1"/>
    <w:rsid w:val="0069701D"/>
    <w:rPr>
      <w:rFonts w:eastAsia="Calibri"/>
      <w:lang w:val="el-GR"/>
    </w:rPr>
  </w:style>
  <w:style w:type="character" w:customStyle="1" w:styleId="WW8Num7z2">
    <w:name w:val="WW8Num7z2"/>
    <w:rsid w:val="0069701D"/>
  </w:style>
  <w:style w:type="character" w:customStyle="1" w:styleId="WW8Num7z3">
    <w:name w:val="WW8Num7z3"/>
    <w:rsid w:val="0069701D"/>
  </w:style>
  <w:style w:type="character" w:customStyle="1" w:styleId="WW8Num7z4">
    <w:name w:val="WW8Num7z4"/>
    <w:rsid w:val="0069701D"/>
  </w:style>
  <w:style w:type="character" w:customStyle="1" w:styleId="WW8Num7z5">
    <w:name w:val="WW8Num7z5"/>
    <w:rsid w:val="0069701D"/>
  </w:style>
  <w:style w:type="character" w:customStyle="1" w:styleId="WW8Num7z6">
    <w:name w:val="WW8Num7z6"/>
    <w:rsid w:val="0069701D"/>
  </w:style>
  <w:style w:type="character" w:customStyle="1" w:styleId="WW8Num7z7">
    <w:name w:val="WW8Num7z7"/>
    <w:rsid w:val="0069701D"/>
  </w:style>
  <w:style w:type="character" w:customStyle="1" w:styleId="WW8Num7z8">
    <w:name w:val="WW8Num7z8"/>
    <w:rsid w:val="0069701D"/>
  </w:style>
  <w:style w:type="character" w:customStyle="1" w:styleId="WW8Num8z0">
    <w:name w:val="WW8Num8z0"/>
    <w:rsid w:val="0069701D"/>
    <w:rPr>
      <w:rFonts w:ascii="Symbol" w:hAnsi="Symbol" w:cs="OpenSymbol"/>
      <w:color w:val="5B9BD5"/>
    </w:rPr>
  </w:style>
  <w:style w:type="character" w:customStyle="1" w:styleId="WW8Num9z0">
    <w:name w:val="WW8Num9z0"/>
    <w:rsid w:val="0069701D"/>
    <w:rPr>
      <w:rFonts w:ascii="Angsana New" w:hAnsi="Angsana New" w:cs="Angsana New"/>
      <w:color w:val="000000"/>
      <w:kern w:val="1"/>
      <w:szCs w:val="22"/>
      <w:shd w:val="clear" w:color="auto" w:fill="FFFFFF"/>
      <w:lang w:val="el-GR"/>
    </w:rPr>
  </w:style>
  <w:style w:type="character" w:customStyle="1" w:styleId="WW8Num10z0">
    <w:name w:val="WW8Num10z0"/>
    <w:rsid w:val="0069701D"/>
    <w:rPr>
      <w:rFonts w:ascii="Symbol" w:hAnsi="Symbol" w:cs="Symbol"/>
      <w:kern w:val="1"/>
      <w:shd w:val="clear" w:color="auto" w:fill="C0C0C0"/>
      <w:lang w:val="el-GR"/>
    </w:rPr>
  </w:style>
  <w:style w:type="character" w:customStyle="1" w:styleId="WW8Num11z0">
    <w:name w:val="WW8Num11z0"/>
    <w:rsid w:val="0069701D"/>
    <w:rPr>
      <w:rFonts w:ascii="Symbol" w:hAnsi="Symbol" w:cs="Symbol" w:hint="default"/>
      <w:lang w:val="el-GR"/>
    </w:rPr>
  </w:style>
  <w:style w:type="character" w:customStyle="1" w:styleId="WW8Num11z1">
    <w:name w:val="WW8Num11z1"/>
    <w:rsid w:val="0069701D"/>
    <w:rPr>
      <w:rFonts w:ascii="Courier New" w:hAnsi="Courier New" w:cs="Courier New" w:hint="default"/>
    </w:rPr>
  </w:style>
  <w:style w:type="character" w:customStyle="1" w:styleId="WW8Num11z2">
    <w:name w:val="WW8Num11z2"/>
    <w:rsid w:val="0069701D"/>
    <w:rPr>
      <w:rFonts w:ascii="Wingdings" w:hAnsi="Wingdings" w:cs="Wingdings" w:hint="default"/>
    </w:rPr>
  </w:style>
  <w:style w:type="character" w:customStyle="1" w:styleId="50">
    <w:name w:val="Προεπιλεγμένη γραμματοσειρά5"/>
    <w:rsid w:val="0069701D"/>
  </w:style>
  <w:style w:type="character" w:customStyle="1" w:styleId="WW8Num10z1">
    <w:name w:val="WW8Num10z1"/>
    <w:rsid w:val="0069701D"/>
  </w:style>
  <w:style w:type="character" w:customStyle="1" w:styleId="WW8Num10z2">
    <w:name w:val="WW8Num10z2"/>
    <w:rsid w:val="0069701D"/>
  </w:style>
  <w:style w:type="character" w:customStyle="1" w:styleId="WW8Num10z3">
    <w:name w:val="WW8Num10z3"/>
    <w:rsid w:val="0069701D"/>
  </w:style>
  <w:style w:type="character" w:customStyle="1" w:styleId="WW8Num10z4">
    <w:name w:val="WW8Num10z4"/>
    <w:rsid w:val="0069701D"/>
  </w:style>
  <w:style w:type="character" w:customStyle="1" w:styleId="WW8Num10z5">
    <w:name w:val="WW8Num10z5"/>
    <w:rsid w:val="0069701D"/>
  </w:style>
  <w:style w:type="character" w:customStyle="1" w:styleId="WW8Num10z6">
    <w:name w:val="WW8Num10z6"/>
    <w:rsid w:val="0069701D"/>
  </w:style>
  <w:style w:type="character" w:customStyle="1" w:styleId="WW8Num10z7">
    <w:name w:val="WW8Num10z7"/>
    <w:rsid w:val="0069701D"/>
  </w:style>
  <w:style w:type="character" w:customStyle="1" w:styleId="WW8Num10z8">
    <w:name w:val="WW8Num10z8"/>
    <w:rsid w:val="0069701D"/>
  </w:style>
  <w:style w:type="character" w:customStyle="1" w:styleId="WW-">
    <w:name w:val="WW-Προεπιλεγμένη γραμματοσειρά"/>
    <w:rsid w:val="0069701D"/>
  </w:style>
  <w:style w:type="character" w:customStyle="1" w:styleId="WW-DefaultParagraphFont">
    <w:name w:val="WW-Default Paragraph Font"/>
    <w:rsid w:val="0069701D"/>
  </w:style>
  <w:style w:type="character" w:customStyle="1" w:styleId="WW8Num8z1">
    <w:name w:val="WW8Num8z1"/>
    <w:rsid w:val="0069701D"/>
    <w:rPr>
      <w:rFonts w:eastAsia="Calibri"/>
      <w:lang w:val="el-GR"/>
    </w:rPr>
  </w:style>
  <w:style w:type="character" w:customStyle="1" w:styleId="WW8Num8z2">
    <w:name w:val="WW8Num8z2"/>
    <w:rsid w:val="0069701D"/>
  </w:style>
  <w:style w:type="character" w:customStyle="1" w:styleId="WW8Num8z3">
    <w:name w:val="WW8Num8z3"/>
    <w:rsid w:val="0069701D"/>
  </w:style>
  <w:style w:type="character" w:customStyle="1" w:styleId="WW8Num8z4">
    <w:name w:val="WW8Num8z4"/>
    <w:rsid w:val="0069701D"/>
  </w:style>
  <w:style w:type="character" w:customStyle="1" w:styleId="WW8Num8z5">
    <w:name w:val="WW8Num8z5"/>
    <w:rsid w:val="0069701D"/>
  </w:style>
  <w:style w:type="character" w:customStyle="1" w:styleId="WW8Num8z6">
    <w:name w:val="WW8Num8z6"/>
    <w:rsid w:val="0069701D"/>
  </w:style>
  <w:style w:type="character" w:customStyle="1" w:styleId="WW8Num8z7">
    <w:name w:val="WW8Num8z7"/>
    <w:rsid w:val="0069701D"/>
  </w:style>
  <w:style w:type="character" w:customStyle="1" w:styleId="WW8Num8z8">
    <w:name w:val="WW8Num8z8"/>
    <w:rsid w:val="0069701D"/>
  </w:style>
  <w:style w:type="character" w:customStyle="1" w:styleId="WW8Num11z3">
    <w:name w:val="WW8Num11z3"/>
    <w:rsid w:val="0069701D"/>
  </w:style>
  <w:style w:type="character" w:customStyle="1" w:styleId="WW8Num11z4">
    <w:name w:val="WW8Num11z4"/>
    <w:rsid w:val="0069701D"/>
  </w:style>
  <w:style w:type="character" w:customStyle="1" w:styleId="WW8Num11z5">
    <w:name w:val="WW8Num11z5"/>
    <w:rsid w:val="0069701D"/>
  </w:style>
  <w:style w:type="character" w:customStyle="1" w:styleId="WW8Num11z6">
    <w:name w:val="WW8Num11z6"/>
    <w:rsid w:val="0069701D"/>
  </w:style>
  <w:style w:type="character" w:customStyle="1" w:styleId="WW8Num11z7">
    <w:name w:val="WW8Num11z7"/>
    <w:rsid w:val="0069701D"/>
  </w:style>
  <w:style w:type="character" w:customStyle="1" w:styleId="WW8Num11z8">
    <w:name w:val="WW8Num11z8"/>
    <w:rsid w:val="0069701D"/>
  </w:style>
  <w:style w:type="character" w:customStyle="1" w:styleId="WW-DefaultParagraphFont1">
    <w:name w:val="WW-Default Paragraph Font1"/>
    <w:rsid w:val="0069701D"/>
  </w:style>
  <w:style w:type="character" w:customStyle="1" w:styleId="40">
    <w:name w:val="Προεπιλεγμένη γραμματοσειρά4"/>
    <w:rsid w:val="0069701D"/>
  </w:style>
  <w:style w:type="character" w:customStyle="1" w:styleId="WW8Num2z1">
    <w:name w:val="WW8Num2z1"/>
    <w:rsid w:val="0069701D"/>
  </w:style>
  <w:style w:type="character" w:customStyle="1" w:styleId="WW8Num2z2">
    <w:name w:val="WW8Num2z2"/>
    <w:rsid w:val="0069701D"/>
  </w:style>
  <w:style w:type="character" w:customStyle="1" w:styleId="WW8Num2z3">
    <w:name w:val="WW8Num2z3"/>
    <w:rsid w:val="0069701D"/>
  </w:style>
  <w:style w:type="character" w:customStyle="1" w:styleId="WW8Num2z4">
    <w:name w:val="WW8Num2z4"/>
    <w:rsid w:val="0069701D"/>
    <w:rPr>
      <w:rFonts w:ascii="Arial" w:hAnsi="Arial" w:cs="Times New Roman"/>
      <w:b w:val="0"/>
      <w:i w:val="0"/>
      <w:sz w:val="20"/>
      <w:szCs w:val="20"/>
    </w:rPr>
  </w:style>
  <w:style w:type="character" w:customStyle="1" w:styleId="WW8Num2z5">
    <w:name w:val="WW8Num2z5"/>
    <w:rsid w:val="0069701D"/>
  </w:style>
  <w:style w:type="character" w:customStyle="1" w:styleId="WW8Num2z6">
    <w:name w:val="WW8Num2z6"/>
    <w:rsid w:val="0069701D"/>
  </w:style>
  <w:style w:type="character" w:customStyle="1" w:styleId="WW8Num2z7">
    <w:name w:val="WW8Num2z7"/>
    <w:rsid w:val="0069701D"/>
  </w:style>
  <w:style w:type="character" w:customStyle="1" w:styleId="WW8Num2z8">
    <w:name w:val="WW8Num2z8"/>
    <w:rsid w:val="0069701D"/>
  </w:style>
  <w:style w:type="character" w:customStyle="1" w:styleId="WW8Num9z1">
    <w:name w:val="WW8Num9z1"/>
    <w:rsid w:val="0069701D"/>
    <w:rPr>
      <w:rFonts w:eastAsia="Calibri"/>
      <w:lang w:val="el-GR"/>
    </w:rPr>
  </w:style>
  <w:style w:type="character" w:customStyle="1" w:styleId="WW8Num9z2">
    <w:name w:val="WW8Num9z2"/>
    <w:rsid w:val="0069701D"/>
  </w:style>
  <w:style w:type="character" w:customStyle="1" w:styleId="WW8Num9z3">
    <w:name w:val="WW8Num9z3"/>
    <w:rsid w:val="0069701D"/>
  </w:style>
  <w:style w:type="character" w:customStyle="1" w:styleId="WW8Num9z4">
    <w:name w:val="WW8Num9z4"/>
    <w:rsid w:val="0069701D"/>
  </w:style>
  <w:style w:type="character" w:customStyle="1" w:styleId="WW8Num9z5">
    <w:name w:val="WW8Num9z5"/>
    <w:rsid w:val="0069701D"/>
  </w:style>
  <w:style w:type="character" w:customStyle="1" w:styleId="WW8Num9z6">
    <w:name w:val="WW8Num9z6"/>
    <w:rsid w:val="0069701D"/>
  </w:style>
  <w:style w:type="character" w:customStyle="1" w:styleId="WW8Num9z7">
    <w:name w:val="WW8Num9z7"/>
    <w:rsid w:val="0069701D"/>
  </w:style>
  <w:style w:type="character" w:customStyle="1" w:styleId="WW8Num9z8">
    <w:name w:val="WW8Num9z8"/>
    <w:rsid w:val="0069701D"/>
  </w:style>
  <w:style w:type="character" w:customStyle="1" w:styleId="WW-DefaultParagraphFont11">
    <w:name w:val="WW-Default Paragraph Font11"/>
    <w:rsid w:val="0069701D"/>
  </w:style>
  <w:style w:type="character" w:customStyle="1" w:styleId="WW8Num12z0">
    <w:name w:val="WW8Num12z0"/>
    <w:rsid w:val="0069701D"/>
    <w:rPr>
      <w:rFonts w:ascii="Symbol" w:hAnsi="Symbol" w:cs="Symbol"/>
    </w:rPr>
  </w:style>
  <w:style w:type="character" w:customStyle="1" w:styleId="WW8Num12z1">
    <w:name w:val="WW8Num12z1"/>
    <w:rsid w:val="0069701D"/>
    <w:rPr>
      <w:rFonts w:ascii="Courier New" w:hAnsi="Courier New" w:cs="Courier New"/>
    </w:rPr>
  </w:style>
  <w:style w:type="character" w:customStyle="1" w:styleId="WW8Num12z2">
    <w:name w:val="WW8Num12z2"/>
    <w:rsid w:val="0069701D"/>
    <w:rPr>
      <w:rFonts w:ascii="Wingdings" w:hAnsi="Wingdings" w:cs="Wingdings"/>
    </w:rPr>
  </w:style>
  <w:style w:type="character" w:customStyle="1" w:styleId="WW-DefaultParagraphFont111">
    <w:name w:val="WW-Default Paragraph Font111"/>
    <w:rsid w:val="0069701D"/>
  </w:style>
  <w:style w:type="character" w:customStyle="1" w:styleId="WW-DefaultParagraphFont1111">
    <w:name w:val="WW-Default Paragraph Font1111"/>
    <w:rsid w:val="0069701D"/>
  </w:style>
  <w:style w:type="character" w:customStyle="1" w:styleId="WW-DefaultParagraphFont11111">
    <w:name w:val="WW-Default Paragraph Font11111"/>
    <w:rsid w:val="0069701D"/>
  </w:style>
  <w:style w:type="character" w:customStyle="1" w:styleId="30">
    <w:name w:val="Προεπιλεγμένη γραμματοσειρά3"/>
    <w:rsid w:val="0069701D"/>
  </w:style>
  <w:style w:type="character" w:customStyle="1" w:styleId="WW-DefaultParagraphFont111111">
    <w:name w:val="WW-Default Paragraph Font111111"/>
    <w:rsid w:val="0069701D"/>
  </w:style>
  <w:style w:type="character" w:customStyle="1" w:styleId="DefaultParagraphFont2">
    <w:name w:val="Default Paragraph Font2"/>
    <w:rsid w:val="0069701D"/>
  </w:style>
  <w:style w:type="character" w:customStyle="1" w:styleId="WW8Num12z3">
    <w:name w:val="WW8Num12z3"/>
    <w:rsid w:val="0069701D"/>
  </w:style>
  <w:style w:type="character" w:customStyle="1" w:styleId="WW8Num12z4">
    <w:name w:val="WW8Num12z4"/>
    <w:rsid w:val="0069701D"/>
  </w:style>
  <w:style w:type="character" w:customStyle="1" w:styleId="WW8Num12z5">
    <w:name w:val="WW8Num12z5"/>
    <w:rsid w:val="0069701D"/>
  </w:style>
  <w:style w:type="character" w:customStyle="1" w:styleId="WW8Num12z6">
    <w:name w:val="WW8Num12z6"/>
    <w:rsid w:val="0069701D"/>
  </w:style>
  <w:style w:type="character" w:customStyle="1" w:styleId="WW8Num12z7">
    <w:name w:val="WW8Num12z7"/>
    <w:rsid w:val="0069701D"/>
  </w:style>
  <w:style w:type="character" w:customStyle="1" w:styleId="WW8Num12z8">
    <w:name w:val="WW8Num12z8"/>
    <w:rsid w:val="0069701D"/>
  </w:style>
  <w:style w:type="character" w:customStyle="1" w:styleId="WW8Num13z0">
    <w:name w:val="WW8Num13z0"/>
    <w:rsid w:val="0069701D"/>
    <w:rPr>
      <w:rFonts w:ascii="Symbol" w:hAnsi="Symbol" w:cs="OpenSymbol"/>
    </w:rPr>
  </w:style>
  <w:style w:type="character" w:customStyle="1" w:styleId="WW-DefaultParagraphFont1111111">
    <w:name w:val="WW-Default Paragraph Font1111111"/>
    <w:rsid w:val="0069701D"/>
  </w:style>
  <w:style w:type="character" w:customStyle="1" w:styleId="WW8Num13z1">
    <w:name w:val="WW8Num13z1"/>
    <w:rsid w:val="0069701D"/>
    <w:rPr>
      <w:rFonts w:eastAsia="Calibri"/>
      <w:lang w:val="el-GR"/>
    </w:rPr>
  </w:style>
  <w:style w:type="character" w:customStyle="1" w:styleId="WW8Num13z2">
    <w:name w:val="WW8Num13z2"/>
    <w:rsid w:val="0069701D"/>
  </w:style>
  <w:style w:type="character" w:customStyle="1" w:styleId="WW8Num13z3">
    <w:name w:val="WW8Num13z3"/>
    <w:rsid w:val="0069701D"/>
  </w:style>
  <w:style w:type="character" w:customStyle="1" w:styleId="WW8Num13z4">
    <w:name w:val="WW8Num13z4"/>
    <w:rsid w:val="0069701D"/>
  </w:style>
  <w:style w:type="character" w:customStyle="1" w:styleId="WW8Num13z5">
    <w:name w:val="WW8Num13z5"/>
    <w:rsid w:val="0069701D"/>
  </w:style>
  <w:style w:type="character" w:customStyle="1" w:styleId="WW8Num13z6">
    <w:name w:val="WW8Num13z6"/>
    <w:rsid w:val="0069701D"/>
  </w:style>
  <w:style w:type="character" w:customStyle="1" w:styleId="WW8Num13z7">
    <w:name w:val="WW8Num13z7"/>
    <w:rsid w:val="0069701D"/>
  </w:style>
  <w:style w:type="character" w:customStyle="1" w:styleId="WW8Num13z8">
    <w:name w:val="WW8Num13z8"/>
    <w:rsid w:val="0069701D"/>
  </w:style>
  <w:style w:type="character" w:customStyle="1" w:styleId="WW8Num14z0">
    <w:name w:val="WW8Num14z0"/>
    <w:rsid w:val="0069701D"/>
    <w:rPr>
      <w:rFonts w:ascii="Symbol" w:hAnsi="Symbol" w:cs="OpenSymbol"/>
    </w:rPr>
  </w:style>
  <w:style w:type="character" w:customStyle="1" w:styleId="WW8Num14z1">
    <w:name w:val="WW8Num14z1"/>
    <w:rsid w:val="0069701D"/>
  </w:style>
  <w:style w:type="character" w:customStyle="1" w:styleId="WW8Num14z2">
    <w:name w:val="WW8Num14z2"/>
    <w:rsid w:val="0069701D"/>
  </w:style>
  <w:style w:type="character" w:customStyle="1" w:styleId="WW8Num14z3">
    <w:name w:val="WW8Num14z3"/>
    <w:rsid w:val="0069701D"/>
  </w:style>
  <w:style w:type="character" w:customStyle="1" w:styleId="WW8Num14z4">
    <w:name w:val="WW8Num14z4"/>
    <w:rsid w:val="0069701D"/>
  </w:style>
  <w:style w:type="character" w:customStyle="1" w:styleId="WW8Num14z5">
    <w:name w:val="WW8Num14z5"/>
    <w:rsid w:val="0069701D"/>
  </w:style>
  <w:style w:type="character" w:customStyle="1" w:styleId="WW8Num14z6">
    <w:name w:val="WW8Num14z6"/>
    <w:rsid w:val="0069701D"/>
  </w:style>
  <w:style w:type="character" w:customStyle="1" w:styleId="WW8Num14z7">
    <w:name w:val="WW8Num14z7"/>
    <w:rsid w:val="0069701D"/>
  </w:style>
  <w:style w:type="character" w:customStyle="1" w:styleId="WW8Num14z8">
    <w:name w:val="WW8Num14z8"/>
    <w:rsid w:val="0069701D"/>
  </w:style>
  <w:style w:type="character" w:customStyle="1" w:styleId="WW8Num15z0">
    <w:name w:val="WW8Num15z0"/>
    <w:rsid w:val="0069701D"/>
  </w:style>
  <w:style w:type="character" w:customStyle="1" w:styleId="WW8Num15z1">
    <w:name w:val="WW8Num15z1"/>
    <w:rsid w:val="0069701D"/>
  </w:style>
  <w:style w:type="character" w:customStyle="1" w:styleId="WW8Num15z2">
    <w:name w:val="WW8Num15z2"/>
    <w:rsid w:val="0069701D"/>
  </w:style>
  <w:style w:type="character" w:customStyle="1" w:styleId="WW8Num15z3">
    <w:name w:val="WW8Num15z3"/>
    <w:rsid w:val="0069701D"/>
  </w:style>
  <w:style w:type="character" w:customStyle="1" w:styleId="WW8Num15z4">
    <w:name w:val="WW8Num15z4"/>
    <w:rsid w:val="0069701D"/>
  </w:style>
  <w:style w:type="character" w:customStyle="1" w:styleId="WW8Num15z5">
    <w:name w:val="WW8Num15z5"/>
    <w:rsid w:val="0069701D"/>
  </w:style>
  <w:style w:type="character" w:customStyle="1" w:styleId="WW8Num15z6">
    <w:name w:val="WW8Num15z6"/>
    <w:rsid w:val="0069701D"/>
  </w:style>
  <w:style w:type="character" w:customStyle="1" w:styleId="WW8Num15z7">
    <w:name w:val="WW8Num15z7"/>
    <w:rsid w:val="0069701D"/>
  </w:style>
  <w:style w:type="character" w:customStyle="1" w:styleId="WW8Num15z8">
    <w:name w:val="WW8Num15z8"/>
    <w:rsid w:val="0069701D"/>
  </w:style>
  <w:style w:type="character" w:customStyle="1" w:styleId="WW8Num16z0">
    <w:name w:val="WW8Num16z0"/>
    <w:rsid w:val="0069701D"/>
  </w:style>
  <w:style w:type="character" w:customStyle="1" w:styleId="WW8Num16z1">
    <w:name w:val="WW8Num16z1"/>
    <w:rsid w:val="0069701D"/>
  </w:style>
  <w:style w:type="character" w:customStyle="1" w:styleId="WW8Num16z2">
    <w:name w:val="WW8Num16z2"/>
    <w:rsid w:val="0069701D"/>
  </w:style>
  <w:style w:type="character" w:customStyle="1" w:styleId="WW8Num16z3">
    <w:name w:val="WW8Num16z3"/>
    <w:rsid w:val="0069701D"/>
  </w:style>
  <w:style w:type="character" w:customStyle="1" w:styleId="WW8Num16z4">
    <w:name w:val="WW8Num16z4"/>
    <w:rsid w:val="0069701D"/>
  </w:style>
  <w:style w:type="character" w:customStyle="1" w:styleId="WW8Num16z5">
    <w:name w:val="WW8Num16z5"/>
    <w:rsid w:val="0069701D"/>
  </w:style>
  <w:style w:type="character" w:customStyle="1" w:styleId="WW8Num16z6">
    <w:name w:val="WW8Num16z6"/>
    <w:rsid w:val="0069701D"/>
  </w:style>
  <w:style w:type="character" w:customStyle="1" w:styleId="WW8Num16z7">
    <w:name w:val="WW8Num16z7"/>
    <w:rsid w:val="0069701D"/>
  </w:style>
  <w:style w:type="character" w:customStyle="1" w:styleId="WW8Num16z8">
    <w:name w:val="WW8Num16z8"/>
    <w:rsid w:val="0069701D"/>
  </w:style>
  <w:style w:type="character" w:customStyle="1" w:styleId="WW-DefaultParagraphFont11111111">
    <w:name w:val="WW-Default Paragraph Font11111111"/>
    <w:rsid w:val="0069701D"/>
  </w:style>
  <w:style w:type="character" w:customStyle="1" w:styleId="WW-DefaultParagraphFont111111111">
    <w:name w:val="WW-Default Paragraph Font111111111"/>
    <w:rsid w:val="0069701D"/>
  </w:style>
  <w:style w:type="character" w:customStyle="1" w:styleId="WW-DefaultParagraphFont1111111111">
    <w:name w:val="WW-Default Paragraph Font1111111111"/>
    <w:rsid w:val="0069701D"/>
  </w:style>
  <w:style w:type="character" w:customStyle="1" w:styleId="WW-DefaultParagraphFont11111111111">
    <w:name w:val="WW-Default Paragraph Font11111111111"/>
    <w:rsid w:val="0069701D"/>
  </w:style>
  <w:style w:type="character" w:customStyle="1" w:styleId="WW-DefaultParagraphFont111111111111">
    <w:name w:val="WW-Default Paragraph Font111111111111"/>
    <w:rsid w:val="0069701D"/>
  </w:style>
  <w:style w:type="character" w:customStyle="1" w:styleId="WW8Num17z0">
    <w:name w:val="WW8Num17z0"/>
    <w:rsid w:val="0069701D"/>
  </w:style>
  <w:style w:type="character" w:customStyle="1" w:styleId="WW8Num17z1">
    <w:name w:val="WW8Num17z1"/>
    <w:rsid w:val="0069701D"/>
  </w:style>
  <w:style w:type="character" w:customStyle="1" w:styleId="WW8Num17z2">
    <w:name w:val="WW8Num17z2"/>
    <w:rsid w:val="0069701D"/>
  </w:style>
  <w:style w:type="character" w:customStyle="1" w:styleId="WW8Num17z3">
    <w:name w:val="WW8Num17z3"/>
    <w:rsid w:val="0069701D"/>
  </w:style>
  <w:style w:type="character" w:customStyle="1" w:styleId="WW8Num17z4">
    <w:name w:val="WW8Num17z4"/>
    <w:rsid w:val="0069701D"/>
  </w:style>
  <w:style w:type="character" w:customStyle="1" w:styleId="WW8Num17z5">
    <w:name w:val="WW8Num17z5"/>
    <w:rsid w:val="0069701D"/>
  </w:style>
  <w:style w:type="character" w:customStyle="1" w:styleId="WW8Num17z6">
    <w:name w:val="WW8Num17z6"/>
    <w:rsid w:val="0069701D"/>
  </w:style>
  <w:style w:type="character" w:customStyle="1" w:styleId="WW8Num17z7">
    <w:name w:val="WW8Num17z7"/>
    <w:rsid w:val="0069701D"/>
  </w:style>
  <w:style w:type="character" w:customStyle="1" w:styleId="WW8Num17z8">
    <w:name w:val="WW8Num17z8"/>
    <w:rsid w:val="0069701D"/>
  </w:style>
  <w:style w:type="character" w:customStyle="1" w:styleId="WW8Num18z0">
    <w:name w:val="WW8Num18z0"/>
    <w:rsid w:val="0069701D"/>
  </w:style>
  <w:style w:type="character" w:customStyle="1" w:styleId="WW8Num18z1">
    <w:name w:val="WW8Num18z1"/>
    <w:rsid w:val="0069701D"/>
  </w:style>
  <w:style w:type="character" w:customStyle="1" w:styleId="WW8Num18z2">
    <w:name w:val="WW8Num18z2"/>
    <w:rsid w:val="0069701D"/>
  </w:style>
  <w:style w:type="character" w:customStyle="1" w:styleId="WW8Num18z3">
    <w:name w:val="WW8Num18z3"/>
    <w:rsid w:val="0069701D"/>
  </w:style>
  <w:style w:type="character" w:customStyle="1" w:styleId="WW8Num18z4">
    <w:name w:val="WW8Num18z4"/>
    <w:rsid w:val="0069701D"/>
  </w:style>
  <w:style w:type="character" w:customStyle="1" w:styleId="WW8Num18z5">
    <w:name w:val="WW8Num18z5"/>
    <w:rsid w:val="0069701D"/>
  </w:style>
  <w:style w:type="character" w:customStyle="1" w:styleId="WW8Num18z6">
    <w:name w:val="WW8Num18z6"/>
    <w:rsid w:val="0069701D"/>
  </w:style>
  <w:style w:type="character" w:customStyle="1" w:styleId="WW8Num18z7">
    <w:name w:val="WW8Num18z7"/>
    <w:rsid w:val="0069701D"/>
  </w:style>
  <w:style w:type="character" w:customStyle="1" w:styleId="WW8Num18z8">
    <w:name w:val="WW8Num18z8"/>
    <w:rsid w:val="0069701D"/>
  </w:style>
  <w:style w:type="character" w:customStyle="1" w:styleId="WW8Num3z1">
    <w:name w:val="WW8Num3z1"/>
    <w:rsid w:val="0069701D"/>
  </w:style>
  <w:style w:type="character" w:customStyle="1" w:styleId="WW8Num3z2">
    <w:name w:val="WW8Num3z2"/>
    <w:rsid w:val="0069701D"/>
  </w:style>
  <w:style w:type="character" w:customStyle="1" w:styleId="WW8Num3z3">
    <w:name w:val="WW8Num3z3"/>
    <w:rsid w:val="0069701D"/>
  </w:style>
  <w:style w:type="character" w:customStyle="1" w:styleId="WW8Num3z4">
    <w:name w:val="WW8Num3z4"/>
    <w:rsid w:val="0069701D"/>
    <w:rPr>
      <w:rFonts w:ascii="Arial" w:hAnsi="Arial" w:cs="Times New Roman"/>
      <w:b w:val="0"/>
      <w:i w:val="0"/>
      <w:sz w:val="20"/>
      <w:szCs w:val="20"/>
    </w:rPr>
  </w:style>
  <w:style w:type="character" w:customStyle="1" w:styleId="WW8Num3z5">
    <w:name w:val="WW8Num3z5"/>
    <w:rsid w:val="0069701D"/>
  </w:style>
  <w:style w:type="character" w:customStyle="1" w:styleId="WW8Num3z6">
    <w:name w:val="WW8Num3z6"/>
    <w:rsid w:val="0069701D"/>
  </w:style>
  <w:style w:type="character" w:customStyle="1" w:styleId="WW8Num3z7">
    <w:name w:val="WW8Num3z7"/>
    <w:rsid w:val="0069701D"/>
  </w:style>
  <w:style w:type="character" w:customStyle="1" w:styleId="WW8Num3z8">
    <w:name w:val="WW8Num3z8"/>
    <w:rsid w:val="0069701D"/>
  </w:style>
  <w:style w:type="character" w:customStyle="1" w:styleId="WW-DefaultParagraphFont1111111111111">
    <w:name w:val="WW-Default Paragraph Font1111111111111"/>
    <w:rsid w:val="0069701D"/>
  </w:style>
  <w:style w:type="character" w:customStyle="1" w:styleId="WW-DefaultParagraphFont11111111111111">
    <w:name w:val="WW-Default Paragraph Font11111111111111"/>
    <w:rsid w:val="0069701D"/>
  </w:style>
  <w:style w:type="character" w:customStyle="1" w:styleId="WW-DefaultParagraphFont111111111111111">
    <w:name w:val="WW-Default Paragraph Font111111111111111"/>
    <w:rsid w:val="0069701D"/>
  </w:style>
  <w:style w:type="character" w:customStyle="1" w:styleId="WW-DefaultParagraphFont1111111111111111">
    <w:name w:val="WW-Default Paragraph Font1111111111111111"/>
    <w:rsid w:val="0069701D"/>
  </w:style>
  <w:style w:type="character" w:customStyle="1" w:styleId="20">
    <w:name w:val="Προεπιλεγμένη γραμματοσειρά2"/>
    <w:rsid w:val="0069701D"/>
  </w:style>
  <w:style w:type="character" w:customStyle="1" w:styleId="WW8Num19z0">
    <w:name w:val="WW8Num19z0"/>
    <w:rsid w:val="0069701D"/>
    <w:rPr>
      <w:rFonts w:ascii="Calibri" w:hAnsi="Calibri" w:cs="Calibri"/>
    </w:rPr>
  </w:style>
  <w:style w:type="character" w:customStyle="1" w:styleId="WW8Num19z1">
    <w:name w:val="WW8Num19z1"/>
    <w:rsid w:val="0069701D"/>
  </w:style>
  <w:style w:type="character" w:customStyle="1" w:styleId="WW8Num20z0">
    <w:name w:val="WW8Num20z0"/>
    <w:rsid w:val="0069701D"/>
    <w:rPr>
      <w:rFonts w:ascii="Calibri" w:eastAsia="Calibri" w:hAnsi="Calibri" w:cs="Times New Roman"/>
    </w:rPr>
  </w:style>
  <w:style w:type="character" w:customStyle="1" w:styleId="WW8Num20z1">
    <w:name w:val="WW8Num20z1"/>
    <w:rsid w:val="0069701D"/>
    <w:rPr>
      <w:rFonts w:ascii="Courier New" w:hAnsi="Courier New" w:cs="Courier New"/>
    </w:rPr>
  </w:style>
  <w:style w:type="character" w:customStyle="1" w:styleId="WW8Num20z2">
    <w:name w:val="WW8Num20z2"/>
    <w:rsid w:val="0069701D"/>
    <w:rPr>
      <w:rFonts w:ascii="Wingdings" w:hAnsi="Wingdings" w:cs="Wingdings"/>
    </w:rPr>
  </w:style>
  <w:style w:type="character" w:customStyle="1" w:styleId="WW8Num20z3">
    <w:name w:val="WW8Num20z3"/>
    <w:rsid w:val="0069701D"/>
    <w:rPr>
      <w:rFonts w:ascii="Symbol" w:hAnsi="Symbol" w:cs="Symbol"/>
    </w:rPr>
  </w:style>
  <w:style w:type="character" w:customStyle="1" w:styleId="WW-DefaultParagraphFont11111111111111111">
    <w:name w:val="WW-Default Paragraph Font11111111111111111"/>
    <w:rsid w:val="0069701D"/>
  </w:style>
  <w:style w:type="character" w:customStyle="1" w:styleId="WW8Num19z2">
    <w:name w:val="WW8Num19z2"/>
    <w:rsid w:val="0069701D"/>
  </w:style>
  <w:style w:type="character" w:customStyle="1" w:styleId="WW8Num19z3">
    <w:name w:val="WW8Num19z3"/>
    <w:rsid w:val="0069701D"/>
  </w:style>
  <w:style w:type="character" w:customStyle="1" w:styleId="WW8Num19z4">
    <w:name w:val="WW8Num19z4"/>
    <w:rsid w:val="0069701D"/>
  </w:style>
  <w:style w:type="character" w:customStyle="1" w:styleId="WW8Num19z5">
    <w:name w:val="WW8Num19z5"/>
    <w:rsid w:val="0069701D"/>
  </w:style>
  <w:style w:type="character" w:customStyle="1" w:styleId="WW8Num19z6">
    <w:name w:val="WW8Num19z6"/>
    <w:rsid w:val="0069701D"/>
  </w:style>
  <w:style w:type="character" w:customStyle="1" w:styleId="WW8Num19z7">
    <w:name w:val="WW8Num19z7"/>
    <w:rsid w:val="0069701D"/>
  </w:style>
  <w:style w:type="character" w:customStyle="1" w:styleId="WW8Num19z8">
    <w:name w:val="WW8Num19z8"/>
    <w:rsid w:val="0069701D"/>
  </w:style>
  <w:style w:type="character" w:customStyle="1" w:styleId="WW8Num20z4">
    <w:name w:val="WW8Num20z4"/>
    <w:rsid w:val="0069701D"/>
  </w:style>
  <w:style w:type="character" w:customStyle="1" w:styleId="WW8Num20z5">
    <w:name w:val="WW8Num20z5"/>
    <w:rsid w:val="0069701D"/>
  </w:style>
  <w:style w:type="character" w:customStyle="1" w:styleId="WW8Num20z6">
    <w:name w:val="WW8Num20z6"/>
    <w:rsid w:val="0069701D"/>
  </w:style>
  <w:style w:type="character" w:customStyle="1" w:styleId="WW8Num20z7">
    <w:name w:val="WW8Num20z7"/>
    <w:rsid w:val="0069701D"/>
  </w:style>
  <w:style w:type="character" w:customStyle="1" w:styleId="WW8Num20z8">
    <w:name w:val="WW8Num20z8"/>
    <w:rsid w:val="0069701D"/>
  </w:style>
  <w:style w:type="character" w:customStyle="1" w:styleId="WW-DefaultParagraphFont111111111111111111">
    <w:name w:val="WW-Default Paragraph Font111111111111111111"/>
    <w:rsid w:val="0069701D"/>
  </w:style>
  <w:style w:type="character" w:customStyle="1" w:styleId="WW-DefaultParagraphFont1111111111111111111">
    <w:name w:val="WW-Default Paragraph Font1111111111111111111"/>
    <w:rsid w:val="0069701D"/>
  </w:style>
  <w:style w:type="character" w:customStyle="1" w:styleId="WW8Num21z0">
    <w:name w:val="WW8Num21z0"/>
    <w:rsid w:val="0069701D"/>
    <w:rPr>
      <w:rFonts w:ascii="Calibri" w:eastAsia="Times New Roman" w:hAnsi="Calibri" w:cs="Calibri"/>
    </w:rPr>
  </w:style>
  <w:style w:type="character" w:customStyle="1" w:styleId="WW8Num21z1">
    <w:name w:val="WW8Num21z1"/>
    <w:rsid w:val="0069701D"/>
    <w:rPr>
      <w:rFonts w:ascii="Courier New" w:hAnsi="Courier New" w:cs="Courier New"/>
    </w:rPr>
  </w:style>
  <w:style w:type="character" w:customStyle="1" w:styleId="WW8Num21z2">
    <w:name w:val="WW8Num21z2"/>
    <w:rsid w:val="0069701D"/>
    <w:rPr>
      <w:rFonts w:ascii="Wingdings" w:hAnsi="Wingdings" w:cs="Wingdings"/>
    </w:rPr>
  </w:style>
  <w:style w:type="character" w:customStyle="1" w:styleId="WW8Num21z3">
    <w:name w:val="WW8Num21z3"/>
    <w:rsid w:val="0069701D"/>
    <w:rPr>
      <w:rFonts w:ascii="Symbol" w:hAnsi="Symbol" w:cs="Symbol"/>
    </w:rPr>
  </w:style>
  <w:style w:type="character" w:customStyle="1" w:styleId="WW8Num22z0">
    <w:name w:val="WW8Num22z0"/>
    <w:rsid w:val="0069701D"/>
    <w:rPr>
      <w:rFonts w:ascii="Symbol" w:hAnsi="Symbol" w:cs="Symbol"/>
    </w:rPr>
  </w:style>
  <w:style w:type="character" w:customStyle="1" w:styleId="WW8Num22z1">
    <w:name w:val="WW8Num22z1"/>
    <w:rsid w:val="0069701D"/>
    <w:rPr>
      <w:rFonts w:ascii="Courier New" w:hAnsi="Courier New" w:cs="Courier New"/>
    </w:rPr>
  </w:style>
  <w:style w:type="character" w:customStyle="1" w:styleId="WW8Num22z2">
    <w:name w:val="WW8Num22z2"/>
    <w:rsid w:val="0069701D"/>
    <w:rPr>
      <w:rFonts w:ascii="Wingdings" w:hAnsi="Wingdings" w:cs="Wingdings"/>
    </w:rPr>
  </w:style>
  <w:style w:type="character" w:customStyle="1" w:styleId="WW8Num23z0">
    <w:name w:val="WW8Num23z0"/>
    <w:rsid w:val="0069701D"/>
    <w:rPr>
      <w:rFonts w:ascii="Calibri" w:eastAsia="Times New Roman" w:hAnsi="Calibri" w:cs="Calibri"/>
    </w:rPr>
  </w:style>
  <w:style w:type="character" w:customStyle="1" w:styleId="WW8Num23z1">
    <w:name w:val="WW8Num23z1"/>
    <w:rsid w:val="0069701D"/>
    <w:rPr>
      <w:rFonts w:ascii="Courier New" w:hAnsi="Courier New" w:cs="Courier New"/>
    </w:rPr>
  </w:style>
  <w:style w:type="character" w:customStyle="1" w:styleId="WW8Num23z2">
    <w:name w:val="WW8Num23z2"/>
    <w:rsid w:val="0069701D"/>
    <w:rPr>
      <w:rFonts w:ascii="Wingdings" w:hAnsi="Wingdings" w:cs="Wingdings"/>
    </w:rPr>
  </w:style>
  <w:style w:type="character" w:customStyle="1" w:styleId="WW8Num23z3">
    <w:name w:val="WW8Num23z3"/>
    <w:rsid w:val="0069701D"/>
    <w:rPr>
      <w:rFonts w:ascii="Symbol" w:hAnsi="Symbol" w:cs="Symbol"/>
    </w:rPr>
  </w:style>
  <w:style w:type="character" w:customStyle="1" w:styleId="WW8Num24z0">
    <w:name w:val="WW8Num24z0"/>
    <w:rsid w:val="0069701D"/>
    <w:rPr>
      <w:rFonts w:ascii="Symbol" w:hAnsi="Symbol" w:cs="Symbol"/>
      <w:strike/>
      <w:color w:val="0070C0"/>
      <w:position w:val="0"/>
      <w:sz w:val="24"/>
      <w:vertAlign w:val="baseline"/>
      <w:lang w:val="el-GR"/>
    </w:rPr>
  </w:style>
  <w:style w:type="character" w:customStyle="1" w:styleId="WW8Num24z1">
    <w:name w:val="WW8Num24z1"/>
    <w:rsid w:val="0069701D"/>
    <w:rPr>
      <w:rFonts w:ascii="Courier New" w:hAnsi="Courier New" w:cs="Courier New"/>
    </w:rPr>
  </w:style>
  <w:style w:type="character" w:customStyle="1" w:styleId="WW8Num24z2">
    <w:name w:val="WW8Num24z2"/>
    <w:rsid w:val="0069701D"/>
    <w:rPr>
      <w:rFonts w:ascii="Wingdings" w:hAnsi="Wingdings" w:cs="Wingdings"/>
    </w:rPr>
  </w:style>
  <w:style w:type="character" w:customStyle="1" w:styleId="WW8Num25z0">
    <w:name w:val="WW8Num25z0"/>
    <w:rsid w:val="0069701D"/>
    <w:rPr>
      <w:rFonts w:ascii="Symbol" w:hAnsi="Symbol" w:cs="Symbol"/>
    </w:rPr>
  </w:style>
  <w:style w:type="character" w:customStyle="1" w:styleId="WW8Num25z1">
    <w:name w:val="WW8Num25z1"/>
    <w:rsid w:val="0069701D"/>
    <w:rPr>
      <w:rFonts w:ascii="Courier New" w:hAnsi="Courier New" w:cs="Courier New"/>
    </w:rPr>
  </w:style>
  <w:style w:type="character" w:customStyle="1" w:styleId="WW8Num25z2">
    <w:name w:val="WW8Num25z2"/>
    <w:rsid w:val="0069701D"/>
    <w:rPr>
      <w:rFonts w:ascii="Wingdings" w:hAnsi="Wingdings" w:cs="Wingdings"/>
    </w:rPr>
  </w:style>
  <w:style w:type="character" w:customStyle="1" w:styleId="WW8Num26z0">
    <w:name w:val="WW8Num26z0"/>
    <w:rsid w:val="0069701D"/>
    <w:rPr>
      <w:rFonts w:ascii="Symbol" w:hAnsi="Symbol" w:cs="Symbol"/>
    </w:rPr>
  </w:style>
  <w:style w:type="character" w:customStyle="1" w:styleId="WW8Num26z1">
    <w:name w:val="WW8Num26z1"/>
    <w:rsid w:val="0069701D"/>
    <w:rPr>
      <w:rFonts w:ascii="Courier New" w:hAnsi="Courier New" w:cs="Courier New"/>
    </w:rPr>
  </w:style>
  <w:style w:type="character" w:customStyle="1" w:styleId="WW8Num26z2">
    <w:name w:val="WW8Num26z2"/>
    <w:rsid w:val="0069701D"/>
    <w:rPr>
      <w:rFonts w:ascii="Wingdings" w:hAnsi="Wingdings" w:cs="Wingdings"/>
    </w:rPr>
  </w:style>
  <w:style w:type="character" w:customStyle="1" w:styleId="WW8Num27z0">
    <w:name w:val="WW8Num27z0"/>
    <w:rsid w:val="0069701D"/>
    <w:rPr>
      <w:rFonts w:ascii="Calibri" w:eastAsia="Times New Roman" w:hAnsi="Calibri" w:cs="Calibri"/>
    </w:rPr>
  </w:style>
  <w:style w:type="character" w:customStyle="1" w:styleId="WW8Num27z1">
    <w:name w:val="WW8Num27z1"/>
    <w:rsid w:val="0069701D"/>
    <w:rPr>
      <w:rFonts w:ascii="Courier New" w:hAnsi="Courier New" w:cs="Courier New"/>
    </w:rPr>
  </w:style>
  <w:style w:type="character" w:customStyle="1" w:styleId="WW8Num27z2">
    <w:name w:val="WW8Num27z2"/>
    <w:rsid w:val="0069701D"/>
    <w:rPr>
      <w:rFonts w:ascii="Wingdings" w:hAnsi="Wingdings" w:cs="Wingdings"/>
    </w:rPr>
  </w:style>
  <w:style w:type="character" w:customStyle="1" w:styleId="WW8Num27z3">
    <w:name w:val="WW8Num27z3"/>
    <w:rsid w:val="0069701D"/>
    <w:rPr>
      <w:rFonts w:ascii="Symbol" w:hAnsi="Symbol" w:cs="Symbol"/>
    </w:rPr>
  </w:style>
  <w:style w:type="character" w:customStyle="1" w:styleId="WW8Num28z0">
    <w:name w:val="WW8Num28z0"/>
    <w:rsid w:val="0069701D"/>
    <w:rPr>
      <w:rFonts w:ascii="Symbol" w:hAnsi="Symbol" w:cs="Symbol"/>
    </w:rPr>
  </w:style>
  <w:style w:type="character" w:customStyle="1" w:styleId="WW8Num28z1">
    <w:name w:val="WW8Num28z1"/>
    <w:rsid w:val="0069701D"/>
    <w:rPr>
      <w:rFonts w:ascii="Courier New" w:hAnsi="Courier New" w:cs="Courier New"/>
    </w:rPr>
  </w:style>
  <w:style w:type="character" w:customStyle="1" w:styleId="WW8Num28z2">
    <w:name w:val="WW8Num28z2"/>
    <w:rsid w:val="0069701D"/>
    <w:rPr>
      <w:rFonts w:ascii="Wingdings" w:hAnsi="Wingdings" w:cs="Wingdings"/>
    </w:rPr>
  </w:style>
  <w:style w:type="character" w:customStyle="1" w:styleId="WW8Num29z0">
    <w:name w:val="WW8Num29z0"/>
    <w:rsid w:val="0069701D"/>
    <w:rPr>
      <w:rFonts w:ascii="Calibri" w:eastAsia="Times New Roman" w:hAnsi="Calibri" w:cs="Calibri"/>
    </w:rPr>
  </w:style>
  <w:style w:type="character" w:customStyle="1" w:styleId="WW8Num29z1">
    <w:name w:val="WW8Num29z1"/>
    <w:rsid w:val="0069701D"/>
    <w:rPr>
      <w:rFonts w:ascii="Courier New" w:hAnsi="Courier New" w:cs="Courier New"/>
    </w:rPr>
  </w:style>
  <w:style w:type="character" w:customStyle="1" w:styleId="WW8Num29z2">
    <w:name w:val="WW8Num29z2"/>
    <w:rsid w:val="0069701D"/>
    <w:rPr>
      <w:rFonts w:ascii="Wingdings" w:hAnsi="Wingdings" w:cs="Wingdings"/>
    </w:rPr>
  </w:style>
  <w:style w:type="character" w:customStyle="1" w:styleId="WW8Num29z3">
    <w:name w:val="WW8Num29z3"/>
    <w:rsid w:val="0069701D"/>
    <w:rPr>
      <w:rFonts w:ascii="Symbol" w:hAnsi="Symbol" w:cs="Symbol"/>
    </w:rPr>
  </w:style>
  <w:style w:type="character" w:customStyle="1" w:styleId="WW8Num30z0">
    <w:name w:val="WW8Num30z0"/>
    <w:rsid w:val="0069701D"/>
    <w:rPr>
      <w:rFonts w:ascii="Symbol" w:hAnsi="Symbol" w:cs="Symbol"/>
      <w:shd w:val="clear" w:color="auto" w:fill="FFFF00"/>
    </w:rPr>
  </w:style>
  <w:style w:type="character" w:customStyle="1" w:styleId="WW8Num30z1">
    <w:name w:val="WW8Num30z1"/>
    <w:rsid w:val="0069701D"/>
    <w:rPr>
      <w:rFonts w:ascii="Courier New" w:hAnsi="Courier New" w:cs="Courier New"/>
    </w:rPr>
  </w:style>
  <w:style w:type="character" w:customStyle="1" w:styleId="WW8Num30z2">
    <w:name w:val="WW8Num30z2"/>
    <w:rsid w:val="0069701D"/>
    <w:rPr>
      <w:rFonts w:ascii="Wingdings" w:hAnsi="Wingdings" w:cs="Wingdings"/>
    </w:rPr>
  </w:style>
  <w:style w:type="character" w:customStyle="1" w:styleId="WW8Num31z0">
    <w:name w:val="WW8Num31z0"/>
    <w:rsid w:val="0069701D"/>
    <w:rPr>
      <w:rFonts w:cs="Times New Roman"/>
    </w:rPr>
  </w:style>
  <w:style w:type="character" w:customStyle="1" w:styleId="WW8Num32z0">
    <w:name w:val="WW8Num32z0"/>
    <w:rsid w:val="0069701D"/>
  </w:style>
  <w:style w:type="character" w:customStyle="1" w:styleId="WW8Num32z1">
    <w:name w:val="WW8Num32z1"/>
    <w:rsid w:val="0069701D"/>
  </w:style>
  <w:style w:type="character" w:customStyle="1" w:styleId="WW8Num32z2">
    <w:name w:val="WW8Num32z2"/>
    <w:rsid w:val="0069701D"/>
  </w:style>
  <w:style w:type="character" w:customStyle="1" w:styleId="WW8Num32z3">
    <w:name w:val="WW8Num32z3"/>
    <w:rsid w:val="0069701D"/>
  </w:style>
  <w:style w:type="character" w:customStyle="1" w:styleId="WW8Num32z4">
    <w:name w:val="WW8Num32z4"/>
    <w:rsid w:val="0069701D"/>
  </w:style>
  <w:style w:type="character" w:customStyle="1" w:styleId="WW8Num32z5">
    <w:name w:val="WW8Num32z5"/>
    <w:rsid w:val="0069701D"/>
  </w:style>
  <w:style w:type="character" w:customStyle="1" w:styleId="WW8Num32z6">
    <w:name w:val="WW8Num32z6"/>
    <w:rsid w:val="0069701D"/>
  </w:style>
  <w:style w:type="character" w:customStyle="1" w:styleId="WW8Num32z7">
    <w:name w:val="WW8Num32z7"/>
    <w:rsid w:val="0069701D"/>
  </w:style>
  <w:style w:type="character" w:customStyle="1" w:styleId="WW8Num32z8">
    <w:name w:val="WW8Num32z8"/>
    <w:rsid w:val="0069701D"/>
  </w:style>
  <w:style w:type="character" w:customStyle="1" w:styleId="WW8Num33z0">
    <w:name w:val="WW8Num33z0"/>
    <w:rsid w:val="0069701D"/>
    <w:rPr>
      <w:rFonts w:ascii="Symbol" w:eastAsia="Calibri" w:hAnsi="Symbol" w:cs="Symbol"/>
    </w:rPr>
  </w:style>
  <w:style w:type="character" w:customStyle="1" w:styleId="WW8Num33z1">
    <w:name w:val="WW8Num33z1"/>
    <w:rsid w:val="0069701D"/>
    <w:rPr>
      <w:rFonts w:ascii="Courier New" w:hAnsi="Courier New" w:cs="Courier New"/>
    </w:rPr>
  </w:style>
  <w:style w:type="character" w:customStyle="1" w:styleId="WW8Num33z2">
    <w:name w:val="WW8Num33z2"/>
    <w:rsid w:val="0069701D"/>
    <w:rPr>
      <w:rFonts w:ascii="Wingdings" w:hAnsi="Wingdings" w:cs="Wingdings"/>
    </w:rPr>
  </w:style>
  <w:style w:type="character" w:customStyle="1" w:styleId="WW8Num34z0">
    <w:name w:val="WW8Num34z0"/>
    <w:rsid w:val="0069701D"/>
    <w:rPr>
      <w:rFonts w:ascii="Symbol" w:hAnsi="Symbol" w:cs="Symbol"/>
    </w:rPr>
  </w:style>
  <w:style w:type="character" w:customStyle="1" w:styleId="WW8Num34z1">
    <w:name w:val="WW8Num34z1"/>
    <w:rsid w:val="0069701D"/>
    <w:rPr>
      <w:rFonts w:ascii="Courier New" w:hAnsi="Courier New" w:cs="Courier New"/>
    </w:rPr>
  </w:style>
  <w:style w:type="character" w:customStyle="1" w:styleId="WW8Num34z2">
    <w:name w:val="WW8Num34z2"/>
    <w:rsid w:val="0069701D"/>
    <w:rPr>
      <w:rFonts w:ascii="Wingdings" w:hAnsi="Wingdings" w:cs="Wingdings"/>
    </w:rPr>
  </w:style>
  <w:style w:type="character" w:customStyle="1" w:styleId="WW8Num35z0">
    <w:name w:val="WW8Num35z0"/>
    <w:rsid w:val="0069701D"/>
    <w:rPr>
      <w:rFonts w:ascii="Calibri" w:eastAsia="Times New Roman" w:hAnsi="Calibri" w:cs="Calibri"/>
    </w:rPr>
  </w:style>
  <w:style w:type="character" w:customStyle="1" w:styleId="WW8Num35z1">
    <w:name w:val="WW8Num35z1"/>
    <w:rsid w:val="0069701D"/>
    <w:rPr>
      <w:rFonts w:ascii="Courier New" w:hAnsi="Courier New" w:cs="Courier New"/>
    </w:rPr>
  </w:style>
  <w:style w:type="character" w:customStyle="1" w:styleId="WW8Num35z2">
    <w:name w:val="WW8Num35z2"/>
    <w:rsid w:val="0069701D"/>
    <w:rPr>
      <w:rFonts w:ascii="Wingdings" w:hAnsi="Wingdings" w:cs="Wingdings"/>
    </w:rPr>
  </w:style>
  <w:style w:type="character" w:customStyle="1" w:styleId="WW8Num35z3">
    <w:name w:val="WW8Num35z3"/>
    <w:rsid w:val="0069701D"/>
    <w:rPr>
      <w:rFonts w:ascii="Symbol" w:hAnsi="Symbol" w:cs="Symbol"/>
    </w:rPr>
  </w:style>
  <w:style w:type="character" w:customStyle="1" w:styleId="WW8Num36z0">
    <w:name w:val="WW8Num36z0"/>
    <w:rsid w:val="0069701D"/>
    <w:rPr>
      <w:lang w:val="el-GR"/>
    </w:rPr>
  </w:style>
  <w:style w:type="character" w:customStyle="1" w:styleId="WW8Num36z1">
    <w:name w:val="WW8Num36z1"/>
    <w:rsid w:val="0069701D"/>
  </w:style>
  <w:style w:type="character" w:customStyle="1" w:styleId="WW8Num36z2">
    <w:name w:val="WW8Num36z2"/>
    <w:rsid w:val="0069701D"/>
  </w:style>
  <w:style w:type="character" w:customStyle="1" w:styleId="WW8Num36z3">
    <w:name w:val="WW8Num36z3"/>
    <w:rsid w:val="0069701D"/>
  </w:style>
  <w:style w:type="character" w:customStyle="1" w:styleId="WW8Num36z4">
    <w:name w:val="WW8Num36z4"/>
    <w:rsid w:val="0069701D"/>
  </w:style>
  <w:style w:type="character" w:customStyle="1" w:styleId="WW8Num36z5">
    <w:name w:val="WW8Num36z5"/>
    <w:rsid w:val="0069701D"/>
  </w:style>
  <w:style w:type="character" w:customStyle="1" w:styleId="WW8Num36z6">
    <w:name w:val="WW8Num36z6"/>
    <w:rsid w:val="0069701D"/>
  </w:style>
  <w:style w:type="character" w:customStyle="1" w:styleId="WW8Num36z7">
    <w:name w:val="WW8Num36z7"/>
    <w:rsid w:val="0069701D"/>
  </w:style>
  <w:style w:type="character" w:customStyle="1" w:styleId="WW8Num36z8">
    <w:name w:val="WW8Num36z8"/>
    <w:rsid w:val="0069701D"/>
  </w:style>
  <w:style w:type="character" w:customStyle="1" w:styleId="WW8Num37z0">
    <w:name w:val="WW8Num37z0"/>
    <w:rsid w:val="0069701D"/>
    <w:rPr>
      <w:rFonts w:ascii="Calibri" w:eastAsia="Times New Roman" w:hAnsi="Calibri" w:cs="Calibri"/>
    </w:rPr>
  </w:style>
  <w:style w:type="character" w:customStyle="1" w:styleId="WW8Num37z1">
    <w:name w:val="WW8Num37z1"/>
    <w:rsid w:val="0069701D"/>
    <w:rPr>
      <w:rFonts w:ascii="Courier New" w:hAnsi="Courier New" w:cs="Courier New"/>
    </w:rPr>
  </w:style>
  <w:style w:type="character" w:customStyle="1" w:styleId="WW8Num37z2">
    <w:name w:val="WW8Num37z2"/>
    <w:rsid w:val="0069701D"/>
    <w:rPr>
      <w:rFonts w:ascii="Wingdings" w:hAnsi="Wingdings" w:cs="Wingdings"/>
    </w:rPr>
  </w:style>
  <w:style w:type="character" w:customStyle="1" w:styleId="WW8Num37z3">
    <w:name w:val="WW8Num37z3"/>
    <w:rsid w:val="0069701D"/>
    <w:rPr>
      <w:rFonts w:ascii="Symbol" w:hAnsi="Symbol" w:cs="Symbol"/>
    </w:rPr>
  </w:style>
  <w:style w:type="character" w:customStyle="1" w:styleId="WW8Num38z0">
    <w:name w:val="WW8Num38z0"/>
    <w:rsid w:val="0069701D"/>
  </w:style>
  <w:style w:type="character" w:customStyle="1" w:styleId="WW8Num38z1">
    <w:name w:val="WW8Num38z1"/>
    <w:rsid w:val="0069701D"/>
  </w:style>
  <w:style w:type="character" w:customStyle="1" w:styleId="WW8Num38z2">
    <w:name w:val="WW8Num38z2"/>
    <w:rsid w:val="0069701D"/>
  </w:style>
  <w:style w:type="character" w:customStyle="1" w:styleId="WW8Num38z3">
    <w:name w:val="WW8Num38z3"/>
    <w:rsid w:val="0069701D"/>
  </w:style>
  <w:style w:type="character" w:customStyle="1" w:styleId="WW8Num38z4">
    <w:name w:val="WW8Num38z4"/>
    <w:rsid w:val="0069701D"/>
  </w:style>
  <w:style w:type="character" w:customStyle="1" w:styleId="WW8Num38z5">
    <w:name w:val="WW8Num38z5"/>
    <w:rsid w:val="0069701D"/>
  </w:style>
  <w:style w:type="character" w:customStyle="1" w:styleId="WW8Num38z6">
    <w:name w:val="WW8Num38z6"/>
    <w:rsid w:val="0069701D"/>
  </w:style>
  <w:style w:type="character" w:customStyle="1" w:styleId="WW8Num38z7">
    <w:name w:val="WW8Num38z7"/>
    <w:rsid w:val="0069701D"/>
  </w:style>
  <w:style w:type="character" w:customStyle="1" w:styleId="WW8Num38z8">
    <w:name w:val="WW8Num38z8"/>
    <w:rsid w:val="0069701D"/>
  </w:style>
  <w:style w:type="character" w:customStyle="1" w:styleId="WW-DefaultParagraphFont11111111111111111111">
    <w:name w:val="WW-Default Paragraph Font11111111111111111111"/>
    <w:rsid w:val="0069701D"/>
  </w:style>
  <w:style w:type="character" w:customStyle="1" w:styleId="WW8Num4z1">
    <w:name w:val="WW8Num4z1"/>
    <w:rsid w:val="0069701D"/>
    <w:rPr>
      <w:rFonts w:cs="Times New Roman"/>
    </w:rPr>
  </w:style>
  <w:style w:type="character" w:customStyle="1" w:styleId="WW8Num5z1">
    <w:name w:val="WW8Num5z1"/>
    <w:rsid w:val="0069701D"/>
    <w:rPr>
      <w:rFonts w:cs="Times New Roman"/>
    </w:rPr>
  </w:style>
  <w:style w:type="character" w:customStyle="1" w:styleId="WW8Num29z4">
    <w:name w:val="WW8Num29z4"/>
    <w:rsid w:val="0069701D"/>
  </w:style>
  <w:style w:type="character" w:customStyle="1" w:styleId="WW8Num29z5">
    <w:name w:val="WW8Num29z5"/>
    <w:rsid w:val="0069701D"/>
  </w:style>
  <w:style w:type="character" w:customStyle="1" w:styleId="WW8Num29z6">
    <w:name w:val="WW8Num29z6"/>
    <w:rsid w:val="0069701D"/>
  </w:style>
  <w:style w:type="character" w:customStyle="1" w:styleId="WW8Num29z7">
    <w:name w:val="WW8Num29z7"/>
    <w:rsid w:val="0069701D"/>
  </w:style>
  <w:style w:type="character" w:customStyle="1" w:styleId="WW8Num29z8">
    <w:name w:val="WW8Num29z8"/>
    <w:rsid w:val="0069701D"/>
  </w:style>
  <w:style w:type="character" w:customStyle="1" w:styleId="WW8Num30z3">
    <w:name w:val="WW8Num30z3"/>
    <w:rsid w:val="0069701D"/>
    <w:rPr>
      <w:rFonts w:ascii="Symbol" w:hAnsi="Symbol" w:cs="Symbol"/>
    </w:rPr>
  </w:style>
  <w:style w:type="character" w:customStyle="1" w:styleId="WW8Num31z1">
    <w:name w:val="WW8Num31z1"/>
    <w:rsid w:val="0069701D"/>
  </w:style>
  <w:style w:type="character" w:customStyle="1" w:styleId="WW8Num31z2">
    <w:name w:val="WW8Num31z2"/>
    <w:rsid w:val="0069701D"/>
  </w:style>
  <w:style w:type="character" w:customStyle="1" w:styleId="WW8Num31z3">
    <w:name w:val="WW8Num31z3"/>
    <w:rsid w:val="0069701D"/>
  </w:style>
  <w:style w:type="character" w:customStyle="1" w:styleId="WW8Num31z4">
    <w:name w:val="WW8Num31z4"/>
    <w:rsid w:val="0069701D"/>
  </w:style>
  <w:style w:type="character" w:customStyle="1" w:styleId="WW8Num31z5">
    <w:name w:val="WW8Num31z5"/>
    <w:rsid w:val="0069701D"/>
  </w:style>
  <w:style w:type="character" w:customStyle="1" w:styleId="WW8Num31z6">
    <w:name w:val="WW8Num31z6"/>
    <w:rsid w:val="0069701D"/>
  </w:style>
  <w:style w:type="character" w:customStyle="1" w:styleId="WW8Num31z7">
    <w:name w:val="WW8Num31z7"/>
    <w:rsid w:val="0069701D"/>
  </w:style>
  <w:style w:type="character" w:customStyle="1" w:styleId="WW8Num31z8">
    <w:name w:val="WW8Num31z8"/>
    <w:rsid w:val="0069701D"/>
  </w:style>
  <w:style w:type="character" w:customStyle="1" w:styleId="WW8Num39z0">
    <w:name w:val="WW8Num39z0"/>
    <w:rsid w:val="0069701D"/>
    <w:rPr>
      <w:rFonts w:ascii="Calibri" w:eastAsia="Times New Roman" w:hAnsi="Calibri" w:cs="Calibri"/>
    </w:rPr>
  </w:style>
  <w:style w:type="character" w:customStyle="1" w:styleId="WW8Num39z1">
    <w:name w:val="WW8Num39z1"/>
    <w:rsid w:val="0069701D"/>
    <w:rPr>
      <w:rFonts w:ascii="Courier New" w:hAnsi="Courier New" w:cs="Courier New"/>
    </w:rPr>
  </w:style>
  <w:style w:type="character" w:customStyle="1" w:styleId="WW8Num39z2">
    <w:name w:val="WW8Num39z2"/>
    <w:rsid w:val="0069701D"/>
    <w:rPr>
      <w:rFonts w:ascii="Wingdings" w:hAnsi="Wingdings" w:cs="Wingdings"/>
    </w:rPr>
  </w:style>
  <w:style w:type="character" w:customStyle="1" w:styleId="WW8Num39z3">
    <w:name w:val="WW8Num39z3"/>
    <w:rsid w:val="0069701D"/>
    <w:rPr>
      <w:rFonts w:ascii="Symbol" w:hAnsi="Symbol" w:cs="Symbol"/>
    </w:rPr>
  </w:style>
  <w:style w:type="character" w:customStyle="1" w:styleId="WW8Num40z0">
    <w:name w:val="WW8Num40z0"/>
    <w:rsid w:val="0069701D"/>
    <w:rPr>
      <w:rFonts w:ascii="Symbol" w:hAnsi="Symbol" w:cs="Symbol"/>
    </w:rPr>
  </w:style>
  <w:style w:type="character" w:customStyle="1" w:styleId="WW8Num40z1">
    <w:name w:val="WW8Num40z1"/>
    <w:rsid w:val="0069701D"/>
    <w:rPr>
      <w:rFonts w:ascii="Courier New" w:hAnsi="Courier New" w:cs="Courier New"/>
    </w:rPr>
  </w:style>
  <w:style w:type="character" w:customStyle="1" w:styleId="WW8Num40z2">
    <w:name w:val="WW8Num40z2"/>
    <w:rsid w:val="0069701D"/>
    <w:rPr>
      <w:rFonts w:ascii="Wingdings" w:hAnsi="Wingdings" w:cs="Wingdings"/>
    </w:rPr>
  </w:style>
  <w:style w:type="character" w:customStyle="1" w:styleId="WW8Num41z0">
    <w:name w:val="WW8Num41z0"/>
    <w:rsid w:val="0069701D"/>
    <w:rPr>
      <w:rFonts w:ascii="Arial" w:hAnsi="Arial" w:cs="Times New Roman"/>
      <w:b/>
      <w:i w:val="0"/>
      <w:sz w:val="20"/>
      <w:szCs w:val="20"/>
    </w:rPr>
  </w:style>
  <w:style w:type="character" w:customStyle="1" w:styleId="WW8Num41z1">
    <w:name w:val="WW8Num41z1"/>
    <w:rsid w:val="0069701D"/>
    <w:rPr>
      <w:rFonts w:cs="Times New Roman"/>
    </w:rPr>
  </w:style>
  <w:style w:type="character" w:customStyle="1" w:styleId="WW8Num41z2">
    <w:name w:val="WW8Num41z2"/>
    <w:rsid w:val="0069701D"/>
    <w:rPr>
      <w:rFonts w:ascii="Arial" w:hAnsi="Arial" w:cs="Times New Roman"/>
      <w:b w:val="0"/>
      <w:i w:val="0"/>
    </w:rPr>
  </w:style>
  <w:style w:type="character" w:customStyle="1" w:styleId="WW8Num41z3">
    <w:name w:val="WW8Num41z3"/>
    <w:rsid w:val="0069701D"/>
    <w:rPr>
      <w:rFonts w:ascii="Arial" w:hAnsi="Arial" w:cs="Times New Roman"/>
      <w:b w:val="0"/>
      <w:i w:val="0"/>
      <w:sz w:val="20"/>
      <w:szCs w:val="20"/>
    </w:rPr>
  </w:style>
  <w:style w:type="character" w:customStyle="1" w:styleId="DefaultParagraphFont1">
    <w:name w:val="Default Paragraph Font1"/>
    <w:rsid w:val="0069701D"/>
  </w:style>
  <w:style w:type="character" w:customStyle="1" w:styleId="Heading1Char">
    <w:name w:val="Heading 1 Char"/>
    <w:rsid w:val="0069701D"/>
    <w:rPr>
      <w:rFonts w:ascii="Arial" w:hAnsi="Arial" w:cs="Arial"/>
      <w:b/>
      <w:bCs/>
      <w:color w:val="333399"/>
      <w:sz w:val="28"/>
      <w:szCs w:val="32"/>
      <w:lang w:val="en-US"/>
    </w:rPr>
  </w:style>
  <w:style w:type="character" w:customStyle="1" w:styleId="Heading2Char">
    <w:name w:val="Heading 2 Char"/>
    <w:rsid w:val="0069701D"/>
    <w:rPr>
      <w:rFonts w:ascii="Arial" w:hAnsi="Arial" w:cs="Arial"/>
      <w:b/>
      <w:color w:val="002060"/>
      <w:sz w:val="24"/>
      <w:szCs w:val="22"/>
      <w:lang w:val="en-GB"/>
    </w:rPr>
  </w:style>
  <w:style w:type="character" w:customStyle="1" w:styleId="Heading5Char">
    <w:name w:val="Heading 5 Char"/>
    <w:rsid w:val="0069701D"/>
    <w:rPr>
      <w:rFonts w:ascii="Calibri" w:eastAsia="Times New Roman" w:hAnsi="Calibri" w:cs="Times New Roman"/>
      <w:b/>
      <w:bCs/>
      <w:i/>
      <w:iCs/>
      <w:sz w:val="26"/>
      <w:szCs w:val="26"/>
      <w:lang w:val="en-GB"/>
    </w:rPr>
  </w:style>
  <w:style w:type="character" w:customStyle="1" w:styleId="DateChar">
    <w:name w:val="Date Char"/>
    <w:rsid w:val="0069701D"/>
    <w:rPr>
      <w:sz w:val="24"/>
      <w:szCs w:val="24"/>
      <w:lang w:val="en-GB"/>
    </w:rPr>
  </w:style>
  <w:style w:type="character" w:customStyle="1" w:styleId="FooterChar">
    <w:name w:val="Footer Char"/>
    <w:rsid w:val="0069701D"/>
    <w:rPr>
      <w:rFonts w:eastAsia="MS Mincho" w:cs="Times New Roman"/>
      <w:sz w:val="24"/>
      <w:szCs w:val="24"/>
      <w:lang w:val="en-US" w:eastAsia="ja-JP"/>
    </w:rPr>
  </w:style>
  <w:style w:type="character" w:customStyle="1" w:styleId="22">
    <w:name w:val="Παραπομπή σχολίου2"/>
    <w:rsid w:val="0069701D"/>
    <w:rPr>
      <w:sz w:val="16"/>
    </w:rPr>
  </w:style>
  <w:style w:type="character" w:styleId="-">
    <w:name w:val="Hyperlink"/>
    <w:uiPriority w:val="99"/>
    <w:rsid w:val="0069701D"/>
    <w:rPr>
      <w:color w:val="0000FF"/>
      <w:u w:val="single"/>
    </w:rPr>
  </w:style>
  <w:style w:type="character" w:customStyle="1" w:styleId="HeaderChar">
    <w:name w:val="Header Char"/>
    <w:rsid w:val="0069701D"/>
    <w:rPr>
      <w:rFonts w:cs="Times New Roman"/>
      <w:sz w:val="24"/>
      <w:szCs w:val="24"/>
      <w:lang w:val="en-GB"/>
    </w:rPr>
  </w:style>
  <w:style w:type="character" w:styleId="aa">
    <w:name w:val="page number"/>
    <w:rsid w:val="0069701D"/>
    <w:rPr>
      <w:rFonts w:cs="Times New Roman"/>
    </w:rPr>
  </w:style>
  <w:style w:type="character" w:customStyle="1" w:styleId="BalloonTextChar">
    <w:name w:val="Balloon Text Char"/>
    <w:rsid w:val="0069701D"/>
    <w:rPr>
      <w:rFonts w:ascii="Tahoma" w:hAnsi="Tahoma" w:cs="Tahoma"/>
      <w:sz w:val="16"/>
      <w:szCs w:val="16"/>
      <w:lang w:val="en-GB"/>
    </w:rPr>
  </w:style>
  <w:style w:type="character" w:customStyle="1" w:styleId="CommentTextChar">
    <w:name w:val="Comment Text Char"/>
    <w:rsid w:val="0069701D"/>
    <w:rPr>
      <w:rFonts w:cs="Times New Roman"/>
      <w:lang w:val="en-GB"/>
    </w:rPr>
  </w:style>
  <w:style w:type="character" w:customStyle="1" w:styleId="CommentSubjectChar">
    <w:name w:val="Comment Subject Char"/>
    <w:rsid w:val="0069701D"/>
    <w:rPr>
      <w:rFonts w:cs="Times New Roman"/>
      <w:b/>
      <w:bCs/>
      <w:lang w:val="en-GB"/>
    </w:rPr>
  </w:style>
  <w:style w:type="character" w:customStyle="1" w:styleId="BodyTextChar">
    <w:name w:val="Body Text Char"/>
    <w:rsid w:val="0069701D"/>
    <w:rPr>
      <w:rFonts w:cs="Times New Roman"/>
      <w:sz w:val="24"/>
      <w:szCs w:val="24"/>
      <w:lang w:val="en-GB"/>
    </w:rPr>
  </w:style>
  <w:style w:type="character" w:customStyle="1" w:styleId="10">
    <w:name w:val="Κείμενο κράτησης θέσης1"/>
    <w:rsid w:val="0069701D"/>
    <w:rPr>
      <w:rFonts w:cs="Times New Roman"/>
      <w:color w:val="808080"/>
    </w:rPr>
  </w:style>
  <w:style w:type="character" w:customStyle="1" w:styleId="ab">
    <w:name w:val="Χαρακτήρες υποσημείωσης"/>
    <w:rsid w:val="0069701D"/>
    <w:rPr>
      <w:rFonts w:cs="Times New Roman"/>
      <w:vertAlign w:val="superscript"/>
    </w:rPr>
  </w:style>
  <w:style w:type="character" w:customStyle="1" w:styleId="FootnoteTextChar">
    <w:name w:val="Footnote Text Char"/>
    <w:rsid w:val="0069701D"/>
    <w:rPr>
      <w:rFonts w:ascii="Calibri" w:hAnsi="Calibri" w:cs="Times New Roman"/>
      <w:lang w:val="x-none"/>
    </w:rPr>
  </w:style>
  <w:style w:type="character" w:customStyle="1" w:styleId="Heading3Char">
    <w:name w:val="Heading 3 Char"/>
    <w:rsid w:val="0069701D"/>
    <w:rPr>
      <w:rFonts w:ascii="Arial" w:hAnsi="Arial" w:cs="Arial"/>
      <w:b/>
      <w:bCs/>
      <w:sz w:val="22"/>
      <w:szCs w:val="26"/>
      <w:lang w:val="en-GB"/>
    </w:rPr>
  </w:style>
  <w:style w:type="character" w:customStyle="1" w:styleId="Heading4Char">
    <w:name w:val="Heading 4 Char"/>
    <w:rsid w:val="0069701D"/>
    <w:rPr>
      <w:rFonts w:ascii="Arial" w:eastAsia="Times New Roman" w:hAnsi="Arial" w:cs="Times New Roman"/>
      <w:b/>
      <w:bCs/>
      <w:sz w:val="22"/>
      <w:szCs w:val="28"/>
      <w:lang w:val="en-GB"/>
    </w:rPr>
  </w:style>
  <w:style w:type="character" w:customStyle="1" w:styleId="DocTitleChar">
    <w:name w:val="Doc Title Char"/>
    <w:basedOn w:val="Heading1Char"/>
    <w:rsid w:val="0069701D"/>
    <w:rPr>
      <w:rFonts w:ascii="Arial" w:hAnsi="Arial" w:cs="Arial"/>
      <w:b/>
      <w:bCs/>
      <w:color w:val="333399"/>
      <w:sz w:val="28"/>
      <w:szCs w:val="32"/>
      <w:lang w:val="en-US"/>
    </w:rPr>
  </w:style>
  <w:style w:type="character" w:customStyle="1" w:styleId="Style1Char">
    <w:name w:val="Style1 Char"/>
    <w:rsid w:val="0069701D"/>
    <w:rPr>
      <w:rFonts w:ascii="Calibri" w:hAnsi="Calibri" w:cs="Calibri"/>
      <w:b/>
      <w:bCs/>
      <w:color w:val="333399"/>
      <w:sz w:val="40"/>
      <w:szCs w:val="40"/>
      <w:lang w:val="en-US"/>
    </w:rPr>
  </w:style>
  <w:style w:type="character" w:customStyle="1" w:styleId="ContentsChar">
    <w:name w:val="Contents Char"/>
    <w:rsid w:val="0069701D"/>
    <w:rPr>
      <w:rFonts w:ascii="Calibri" w:hAnsi="Calibri" w:cs="Calibri"/>
      <w:b/>
      <w:bCs/>
      <w:color w:val="333399"/>
      <w:sz w:val="28"/>
      <w:szCs w:val="32"/>
      <w:lang w:val="en-US"/>
    </w:rPr>
  </w:style>
  <w:style w:type="character" w:customStyle="1" w:styleId="EndnoteTextChar">
    <w:name w:val="Endnote Text Char"/>
    <w:rsid w:val="0069701D"/>
    <w:rPr>
      <w:rFonts w:ascii="Calibri" w:hAnsi="Calibri" w:cs="Calibri"/>
      <w:lang w:val="en-GB"/>
    </w:rPr>
  </w:style>
  <w:style w:type="character" w:customStyle="1" w:styleId="ac">
    <w:name w:val="Χαρακτήρες σημείωσης τέλους"/>
    <w:rsid w:val="0069701D"/>
    <w:rPr>
      <w:vertAlign w:val="superscript"/>
    </w:rPr>
  </w:style>
  <w:style w:type="character" w:customStyle="1" w:styleId="FootnoteReference2">
    <w:name w:val="Footnote Reference2"/>
    <w:rsid w:val="0069701D"/>
    <w:rPr>
      <w:vertAlign w:val="superscript"/>
    </w:rPr>
  </w:style>
  <w:style w:type="character" w:customStyle="1" w:styleId="EndnoteReference1">
    <w:name w:val="Endnote Reference1"/>
    <w:rsid w:val="0069701D"/>
    <w:rPr>
      <w:vertAlign w:val="superscript"/>
    </w:rPr>
  </w:style>
  <w:style w:type="character" w:customStyle="1" w:styleId="ad">
    <w:name w:val="Κουκκίδες"/>
    <w:rsid w:val="0069701D"/>
    <w:rPr>
      <w:rFonts w:ascii="OpenSymbol" w:eastAsia="OpenSymbol" w:hAnsi="OpenSymbol" w:cs="OpenSymbol"/>
    </w:rPr>
  </w:style>
  <w:style w:type="character" w:styleId="ae">
    <w:name w:val="Strong"/>
    <w:uiPriority w:val="22"/>
    <w:qFormat/>
    <w:rsid w:val="0069701D"/>
    <w:rPr>
      <w:b/>
      <w:bCs/>
    </w:rPr>
  </w:style>
  <w:style w:type="character" w:customStyle="1" w:styleId="11">
    <w:name w:val="Προεπιλεγμένη γραμματοσειρά1"/>
    <w:rsid w:val="0069701D"/>
  </w:style>
  <w:style w:type="character" w:customStyle="1" w:styleId="af">
    <w:name w:val="Σύμβολο υποσημείωσης"/>
    <w:rsid w:val="0069701D"/>
    <w:rPr>
      <w:vertAlign w:val="superscript"/>
    </w:rPr>
  </w:style>
  <w:style w:type="character" w:styleId="af0">
    <w:name w:val="Emphasis"/>
    <w:uiPriority w:val="20"/>
    <w:qFormat/>
    <w:rsid w:val="0069701D"/>
    <w:rPr>
      <w:i/>
      <w:iCs/>
    </w:rPr>
  </w:style>
  <w:style w:type="character" w:customStyle="1" w:styleId="af1">
    <w:name w:val="Χαρακτήρες αρίθμησης"/>
    <w:rsid w:val="0069701D"/>
  </w:style>
  <w:style w:type="character" w:customStyle="1" w:styleId="normalwithoutspacingChar">
    <w:name w:val="normal_without_spacing Char"/>
    <w:rsid w:val="0069701D"/>
    <w:rPr>
      <w:rFonts w:ascii="Calibri" w:hAnsi="Calibri" w:cs="Calibri"/>
      <w:sz w:val="22"/>
      <w:szCs w:val="24"/>
    </w:rPr>
  </w:style>
  <w:style w:type="character" w:customStyle="1" w:styleId="FootnoteTextChar1">
    <w:name w:val="Footnote Text Char1"/>
    <w:rsid w:val="0069701D"/>
    <w:rPr>
      <w:rFonts w:ascii="Calibri" w:hAnsi="Calibri" w:cs="Calibri"/>
      <w:lang w:val="en-IE" w:eastAsia="zh-CN"/>
    </w:rPr>
  </w:style>
  <w:style w:type="character" w:customStyle="1" w:styleId="foothangingChar">
    <w:name w:val="foot_hanging Char"/>
    <w:rsid w:val="0069701D"/>
    <w:rPr>
      <w:rFonts w:ascii="Calibri" w:hAnsi="Calibri" w:cs="Calibri"/>
      <w:sz w:val="18"/>
      <w:szCs w:val="18"/>
      <w:lang w:val="en-IE" w:eastAsia="zh-CN"/>
    </w:rPr>
  </w:style>
  <w:style w:type="character" w:customStyle="1" w:styleId="HTMLPreformattedChar">
    <w:name w:val="HTML Preformatted Char"/>
    <w:rsid w:val="0069701D"/>
    <w:rPr>
      <w:rFonts w:ascii="Courier New" w:hAnsi="Courier New" w:cs="Courier New"/>
    </w:rPr>
  </w:style>
  <w:style w:type="character" w:customStyle="1" w:styleId="apple-converted-space">
    <w:name w:val="apple-converted-space"/>
    <w:basedOn w:val="WW-DefaultParagraphFont11111111111111111111"/>
    <w:rsid w:val="0069701D"/>
  </w:style>
  <w:style w:type="character" w:customStyle="1" w:styleId="BodyTextIndent3Char">
    <w:name w:val="Body Text Indent 3 Char"/>
    <w:rsid w:val="0069701D"/>
    <w:rPr>
      <w:rFonts w:ascii="Calibri" w:hAnsi="Calibri" w:cs="Calibri"/>
      <w:sz w:val="16"/>
      <w:szCs w:val="16"/>
      <w:lang w:val="en-GB"/>
    </w:rPr>
  </w:style>
  <w:style w:type="character" w:customStyle="1" w:styleId="WW-FootnoteReference">
    <w:name w:val="WW-Footnote Reference"/>
    <w:rsid w:val="0069701D"/>
    <w:rPr>
      <w:vertAlign w:val="superscript"/>
    </w:rPr>
  </w:style>
  <w:style w:type="character" w:customStyle="1" w:styleId="WW-EndnoteReference">
    <w:name w:val="WW-Endnote Reference"/>
    <w:rsid w:val="0069701D"/>
    <w:rPr>
      <w:vertAlign w:val="superscript"/>
    </w:rPr>
  </w:style>
  <w:style w:type="character" w:customStyle="1" w:styleId="FootnoteReference1">
    <w:name w:val="Footnote Reference1"/>
    <w:rsid w:val="0069701D"/>
    <w:rPr>
      <w:vertAlign w:val="superscript"/>
    </w:rPr>
  </w:style>
  <w:style w:type="character" w:customStyle="1" w:styleId="FootnoteTextChar2">
    <w:name w:val="Footnote Text Char2"/>
    <w:rsid w:val="0069701D"/>
    <w:rPr>
      <w:rFonts w:ascii="Calibri" w:hAnsi="Calibri" w:cs="Calibri"/>
      <w:sz w:val="18"/>
      <w:lang w:val="en-IE" w:eastAsia="zh-CN"/>
    </w:rPr>
  </w:style>
  <w:style w:type="character" w:customStyle="1" w:styleId="foothangingChar1">
    <w:name w:val="foot_hanging Char1"/>
    <w:rsid w:val="0069701D"/>
    <w:rPr>
      <w:rFonts w:ascii="Calibri" w:hAnsi="Calibri" w:cs="Calibri"/>
      <w:sz w:val="18"/>
      <w:szCs w:val="18"/>
      <w:lang w:val="en-IE" w:eastAsia="zh-CN"/>
    </w:rPr>
  </w:style>
  <w:style w:type="character" w:customStyle="1" w:styleId="footersChar">
    <w:name w:val="footers Char"/>
    <w:basedOn w:val="foothangingChar1"/>
    <w:rsid w:val="0069701D"/>
    <w:rPr>
      <w:rFonts w:ascii="Calibri" w:hAnsi="Calibri" w:cs="Calibri"/>
      <w:sz w:val="18"/>
      <w:szCs w:val="18"/>
      <w:lang w:val="en-IE" w:eastAsia="zh-CN"/>
    </w:rPr>
  </w:style>
  <w:style w:type="character" w:customStyle="1" w:styleId="CommentTextChar1">
    <w:name w:val="Comment Text Char1"/>
    <w:rsid w:val="0069701D"/>
    <w:rPr>
      <w:rFonts w:ascii="Calibri" w:hAnsi="Calibri" w:cs="Calibri"/>
      <w:lang w:val="en-GB" w:eastAsia="zh-CN"/>
    </w:rPr>
  </w:style>
  <w:style w:type="character" w:customStyle="1" w:styleId="HTMLPreformattedChar1">
    <w:name w:val="HTML Preformatted Char1"/>
    <w:rsid w:val="0069701D"/>
    <w:rPr>
      <w:rFonts w:ascii="Courier New" w:hAnsi="Courier New" w:cs="Courier New"/>
      <w:lang w:eastAsia="zh-CN"/>
    </w:rPr>
  </w:style>
  <w:style w:type="character" w:customStyle="1" w:styleId="BodyText3Char">
    <w:name w:val="Body Text 3 Char"/>
    <w:rsid w:val="0069701D"/>
    <w:rPr>
      <w:rFonts w:ascii="Calibri" w:hAnsi="Calibri" w:cs="Calibri"/>
      <w:sz w:val="16"/>
      <w:szCs w:val="16"/>
      <w:lang w:val="en-GB" w:eastAsia="zh-CN"/>
    </w:rPr>
  </w:style>
  <w:style w:type="character" w:customStyle="1" w:styleId="WW-FootnoteReference1">
    <w:name w:val="WW-Footnote Reference1"/>
    <w:rsid w:val="0069701D"/>
    <w:rPr>
      <w:vertAlign w:val="superscript"/>
    </w:rPr>
  </w:style>
  <w:style w:type="character" w:customStyle="1" w:styleId="WW-EndnoteReference1">
    <w:name w:val="WW-Endnote Reference1"/>
    <w:rsid w:val="0069701D"/>
    <w:rPr>
      <w:vertAlign w:val="superscript"/>
    </w:rPr>
  </w:style>
  <w:style w:type="character" w:customStyle="1" w:styleId="WW-FootnoteReference2">
    <w:name w:val="WW-Footnote Reference2"/>
    <w:rsid w:val="0069701D"/>
    <w:rPr>
      <w:vertAlign w:val="superscript"/>
    </w:rPr>
  </w:style>
  <w:style w:type="character" w:customStyle="1" w:styleId="WW-EndnoteReference2">
    <w:name w:val="WW-Endnote Reference2"/>
    <w:rsid w:val="0069701D"/>
    <w:rPr>
      <w:vertAlign w:val="superscript"/>
    </w:rPr>
  </w:style>
  <w:style w:type="character" w:customStyle="1" w:styleId="FootnoteTextChar3">
    <w:name w:val="Footnote Text Char3"/>
    <w:rsid w:val="0069701D"/>
    <w:rPr>
      <w:rFonts w:ascii="Calibri" w:hAnsi="Calibri" w:cs="Calibri"/>
      <w:sz w:val="18"/>
      <w:lang w:val="en-IE" w:eastAsia="zh-CN"/>
    </w:rPr>
  </w:style>
  <w:style w:type="character" w:customStyle="1" w:styleId="foothangingChar2">
    <w:name w:val="foot_hanging Char2"/>
    <w:rsid w:val="0069701D"/>
    <w:rPr>
      <w:rFonts w:ascii="Calibri" w:hAnsi="Calibri" w:cs="Calibri"/>
      <w:sz w:val="18"/>
      <w:szCs w:val="18"/>
      <w:lang w:val="en-IE" w:eastAsia="zh-CN"/>
    </w:rPr>
  </w:style>
  <w:style w:type="character" w:customStyle="1" w:styleId="footersChar1">
    <w:name w:val="footers Char1"/>
    <w:basedOn w:val="foothangingChar2"/>
    <w:rsid w:val="0069701D"/>
    <w:rPr>
      <w:rFonts w:ascii="Calibri" w:hAnsi="Calibri" w:cs="Calibri"/>
      <w:sz w:val="18"/>
      <w:szCs w:val="18"/>
      <w:lang w:val="en-IE" w:eastAsia="zh-CN"/>
    </w:rPr>
  </w:style>
  <w:style w:type="character" w:customStyle="1" w:styleId="foootChar">
    <w:name w:val="fooot Char"/>
    <w:basedOn w:val="footersChar1"/>
    <w:rsid w:val="0069701D"/>
    <w:rPr>
      <w:rFonts w:ascii="Calibri" w:hAnsi="Calibri" w:cs="Calibri"/>
      <w:sz w:val="18"/>
      <w:szCs w:val="18"/>
      <w:lang w:val="en-IE" w:eastAsia="zh-CN"/>
    </w:rPr>
  </w:style>
  <w:style w:type="character" w:customStyle="1" w:styleId="12">
    <w:name w:val="Παραπομπή υποσημείωσης1"/>
    <w:rsid w:val="0069701D"/>
    <w:rPr>
      <w:vertAlign w:val="superscript"/>
    </w:rPr>
  </w:style>
  <w:style w:type="character" w:customStyle="1" w:styleId="13">
    <w:name w:val="Παραπομπή σημείωσης τέλους1"/>
    <w:rsid w:val="0069701D"/>
    <w:rPr>
      <w:vertAlign w:val="superscript"/>
    </w:rPr>
  </w:style>
  <w:style w:type="character" w:customStyle="1" w:styleId="Char3">
    <w:name w:val="Κείμενο πλαισίου Char"/>
    <w:rsid w:val="0069701D"/>
    <w:rPr>
      <w:rFonts w:ascii="Tahoma" w:hAnsi="Tahoma" w:cs="Tahoma"/>
      <w:sz w:val="16"/>
      <w:szCs w:val="16"/>
      <w:lang w:val="en-GB"/>
    </w:rPr>
  </w:style>
  <w:style w:type="character" w:customStyle="1" w:styleId="14">
    <w:name w:val="Παραπομπή σχολίου1"/>
    <w:rsid w:val="0069701D"/>
    <w:rPr>
      <w:sz w:val="16"/>
      <w:szCs w:val="16"/>
    </w:rPr>
  </w:style>
  <w:style w:type="character" w:customStyle="1" w:styleId="Char4">
    <w:name w:val="Κείμενο σχολίου Char"/>
    <w:rsid w:val="0069701D"/>
    <w:rPr>
      <w:rFonts w:ascii="Calibri" w:hAnsi="Calibri" w:cs="Calibri"/>
      <w:lang w:val="en-GB"/>
    </w:rPr>
  </w:style>
  <w:style w:type="character" w:customStyle="1" w:styleId="Char5">
    <w:name w:val="Θέμα σχολίου Char"/>
    <w:rsid w:val="0069701D"/>
    <w:rPr>
      <w:rFonts w:ascii="Calibri" w:hAnsi="Calibri" w:cs="Calibri"/>
      <w:b/>
      <w:bCs/>
      <w:lang w:val="en-GB"/>
    </w:rPr>
  </w:style>
  <w:style w:type="character" w:customStyle="1" w:styleId="-HTMLChar">
    <w:name w:val="Προ-διαμορφωμένο HTML Char"/>
    <w:link w:val="-HTML"/>
    <w:uiPriority w:val="99"/>
    <w:rsid w:val="0069701D"/>
    <w:rPr>
      <w:rFonts w:ascii="Courier New" w:hAnsi="Courier New" w:cs="Courier New"/>
    </w:rPr>
  </w:style>
  <w:style w:type="character" w:customStyle="1" w:styleId="WW-FootnoteReference3">
    <w:name w:val="WW-Footnote Reference3"/>
    <w:rsid w:val="0069701D"/>
    <w:rPr>
      <w:vertAlign w:val="superscript"/>
    </w:rPr>
  </w:style>
  <w:style w:type="character" w:customStyle="1" w:styleId="WW-EndnoteReference3">
    <w:name w:val="WW-Endnote Reference3"/>
    <w:rsid w:val="0069701D"/>
    <w:rPr>
      <w:vertAlign w:val="superscript"/>
    </w:rPr>
  </w:style>
  <w:style w:type="character" w:customStyle="1" w:styleId="WW-FootnoteReference4">
    <w:name w:val="WW-Footnote Reference4"/>
    <w:rsid w:val="0069701D"/>
    <w:rPr>
      <w:vertAlign w:val="superscript"/>
    </w:rPr>
  </w:style>
  <w:style w:type="character" w:customStyle="1" w:styleId="WW-EndnoteReference4">
    <w:name w:val="WW-Endnote Reference4"/>
    <w:rsid w:val="0069701D"/>
    <w:rPr>
      <w:vertAlign w:val="superscript"/>
    </w:rPr>
  </w:style>
  <w:style w:type="character" w:customStyle="1" w:styleId="WW-FootnoteReference5">
    <w:name w:val="WW-Footnote Reference5"/>
    <w:rsid w:val="0069701D"/>
    <w:rPr>
      <w:vertAlign w:val="superscript"/>
    </w:rPr>
  </w:style>
  <w:style w:type="character" w:customStyle="1" w:styleId="WW-EndnoteReference5">
    <w:name w:val="WW-Endnote Reference5"/>
    <w:rsid w:val="0069701D"/>
    <w:rPr>
      <w:vertAlign w:val="superscript"/>
    </w:rPr>
  </w:style>
  <w:style w:type="character" w:customStyle="1" w:styleId="WW-FootnoteReference6">
    <w:name w:val="WW-Footnote Reference6"/>
    <w:rsid w:val="0069701D"/>
    <w:rPr>
      <w:vertAlign w:val="superscript"/>
    </w:rPr>
  </w:style>
  <w:style w:type="character" w:styleId="-0">
    <w:name w:val="FollowedHyperlink"/>
    <w:uiPriority w:val="99"/>
    <w:rsid w:val="0069701D"/>
    <w:rPr>
      <w:color w:val="800000"/>
      <w:u w:val="single"/>
    </w:rPr>
  </w:style>
  <w:style w:type="character" w:customStyle="1" w:styleId="WW-EndnoteReference6">
    <w:name w:val="WW-Endnote Reference6"/>
    <w:rsid w:val="0069701D"/>
    <w:rPr>
      <w:vertAlign w:val="superscript"/>
    </w:rPr>
  </w:style>
  <w:style w:type="character" w:customStyle="1" w:styleId="WW-FootnoteReference7">
    <w:name w:val="WW-Footnote Reference7"/>
    <w:rsid w:val="0069701D"/>
    <w:rPr>
      <w:vertAlign w:val="superscript"/>
    </w:rPr>
  </w:style>
  <w:style w:type="character" w:customStyle="1" w:styleId="WW-EndnoteReference7">
    <w:name w:val="WW-Endnote Reference7"/>
    <w:rsid w:val="0069701D"/>
    <w:rPr>
      <w:vertAlign w:val="superscript"/>
    </w:rPr>
  </w:style>
  <w:style w:type="character" w:customStyle="1" w:styleId="WW-FootnoteReference8">
    <w:name w:val="WW-Footnote Reference8"/>
    <w:rsid w:val="0069701D"/>
    <w:rPr>
      <w:vertAlign w:val="superscript"/>
    </w:rPr>
  </w:style>
  <w:style w:type="character" w:customStyle="1" w:styleId="WW-EndnoteReference8">
    <w:name w:val="WW-Endnote Reference8"/>
    <w:rsid w:val="0069701D"/>
    <w:rPr>
      <w:vertAlign w:val="superscript"/>
    </w:rPr>
  </w:style>
  <w:style w:type="character" w:customStyle="1" w:styleId="WW-FootnoteReference9">
    <w:name w:val="WW-Footnote Reference9"/>
    <w:rsid w:val="0069701D"/>
    <w:rPr>
      <w:vertAlign w:val="superscript"/>
    </w:rPr>
  </w:style>
  <w:style w:type="character" w:customStyle="1" w:styleId="WW-EndnoteReference9">
    <w:name w:val="WW-Endnote Reference9"/>
    <w:rsid w:val="0069701D"/>
    <w:rPr>
      <w:vertAlign w:val="superscript"/>
    </w:rPr>
  </w:style>
  <w:style w:type="character" w:customStyle="1" w:styleId="WW-FootnoteReference10">
    <w:name w:val="WW-Footnote Reference10"/>
    <w:rsid w:val="0069701D"/>
    <w:rPr>
      <w:vertAlign w:val="superscript"/>
    </w:rPr>
  </w:style>
  <w:style w:type="character" w:customStyle="1" w:styleId="WW-EndnoteReference10">
    <w:name w:val="WW-Endnote Reference10"/>
    <w:rsid w:val="0069701D"/>
    <w:rPr>
      <w:vertAlign w:val="superscript"/>
    </w:rPr>
  </w:style>
  <w:style w:type="character" w:customStyle="1" w:styleId="WW-FootnoteReference11">
    <w:name w:val="WW-Footnote Reference11"/>
    <w:rsid w:val="0069701D"/>
    <w:rPr>
      <w:vertAlign w:val="superscript"/>
    </w:rPr>
  </w:style>
  <w:style w:type="character" w:customStyle="1" w:styleId="WW-EndnoteReference11">
    <w:name w:val="WW-Endnote Reference11"/>
    <w:rsid w:val="0069701D"/>
    <w:rPr>
      <w:vertAlign w:val="superscript"/>
    </w:rPr>
  </w:style>
  <w:style w:type="character" w:customStyle="1" w:styleId="WW-FootnoteReference12">
    <w:name w:val="WW-Footnote Reference12"/>
    <w:rsid w:val="0069701D"/>
    <w:rPr>
      <w:vertAlign w:val="superscript"/>
    </w:rPr>
  </w:style>
  <w:style w:type="character" w:customStyle="1" w:styleId="WW-EndnoteReference12">
    <w:name w:val="WW-Endnote Reference12"/>
    <w:rsid w:val="0069701D"/>
    <w:rPr>
      <w:vertAlign w:val="superscript"/>
    </w:rPr>
  </w:style>
  <w:style w:type="character" w:customStyle="1" w:styleId="WW-FootnoteReference13">
    <w:name w:val="WW-Footnote Reference13"/>
    <w:rsid w:val="0069701D"/>
    <w:rPr>
      <w:vertAlign w:val="superscript"/>
    </w:rPr>
  </w:style>
  <w:style w:type="character" w:customStyle="1" w:styleId="WW-EndnoteReference13">
    <w:name w:val="WW-Endnote Reference13"/>
    <w:rsid w:val="0069701D"/>
    <w:rPr>
      <w:vertAlign w:val="superscript"/>
    </w:rPr>
  </w:style>
  <w:style w:type="character" w:customStyle="1" w:styleId="41">
    <w:name w:val="Παραπομπή υποσημείωσης4"/>
    <w:rsid w:val="0069701D"/>
    <w:rPr>
      <w:vertAlign w:val="superscript"/>
    </w:rPr>
  </w:style>
  <w:style w:type="character" w:customStyle="1" w:styleId="af2">
    <w:name w:val="Σύμβολα σημείωσης τέλους"/>
    <w:rsid w:val="0069701D"/>
    <w:rPr>
      <w:vertAlign w:val="superscript"/>
    </w:rPr>
  </w:style>
  <w:style w:type="character" w:customStyle="1" w:styleId="23">
    <w:name w:val="Παραπομπή υποσημείωσης2"/>
    <w:rsid w:val="0069701D"/>
    <w:rPr>
      <w:vertAlign w:val="superscript"/>
    </w:rPr>
  </w:style>
  <w:style w:type="character" w:customStyle="1" w:styleId="24">
    <w:name w:val="Παραπομπή σημείωσης τέλους2"/>
    <w:rsid w:val="0069701D"/>
    <w:rPr>
      <w:vertAlign w:val="superscript"/>
    </w:rPr>
  </w:style>
  <w:style w:type="character" w:customStyle="1" w:styleId="WW-FootnoteReference14">
    <w:name w:val="WW-Footnote Reference14"/>
    <w:rsid w:val="0069701D"/>
    <w:rPr>
      <w:vertAlign w:val="superscript"/>
    </w:rPr>
  </w:style>
  <w:style w:type="character" w:customStyle="1" w:styleId="WW-EndnoteReference14">
    <w:name w:val="WW-Endnote Reference14"/>
    <w:rsid w:val="0069701D"/>
    <w:rPr>
      <w:vertAlign w:val="superscript"/>
    </w:rPr>
  </w:style>
  <w:style w:type="character" w:customStyle="1" w:styleId="WW-FootnoteReference15">
    <w:name w:val="WW-Footnote Reference15"/>
    <w:rsid w:val="0069701D"/>
    <w:rPr>
      <w:vertAlign w:val="superscript"/>
    </w:rPr>
  </w:style>
  <w:style w:type="character" w:customStyle="1" w:styleId="WW-EndnoteReference15">
    <w:name w:val="WW-Endnote Reference15"/>
    <w:rsid w:val="0069701D"/>
    <w:rPr>
      <w:vertAlign w:val="superscript"/>
    </w:rPr>
  </w:style>
  <w:style w:type="character" w:customStyle="1" w:styleId="WW-FootnoteReference16">
    <w:name w:val="WW-Footnote Reference16"/>
    <w:rsid w:val="0069701D"/>
    <w:rPr>
      <w:vertAlign w:val="superscript"/>
    </w:rPr>
  </w:style>
  <w:style w:type="character" w:customStyle="1" w:styleId="WW-EndnoteReference16">
    <w:name w:val="WW-Endnote Reference16"/>
    <w:rsid w:val="0069701D"/>
    <w:rPr>
      <w:vertAlign w:val="superscript"/>
    </w:rPr>
  </w:style>
  <w:style w:type="character" w:customStyle="1" w:styleId="WW-FootnoteReference17">
    <w:name w:val="WW-Footnote Reference17"/>
    <w:rsid w:val="0069701D"/>
    <w:rPr>
      <w:vertAlign w:val="superscript"/>
    </w:rPr>
  </w:style>
  <w:style w:type="character" w:customStyle="1" w:styleId="WW-EndnoteReference17">
    <w:name w:val="WW-Endnote Reference17"/>
    <w:rsid w:val="0069701D"/>
    <w:rPr>
      <w:vertAlign w:val="superscript"/>
    </w:rPr>
  </w:style>
  <w:style w:type="character" w:customStyle="1" w:styleId="31">
    <w:name w:val="Παραπομπή υποσημείωσης3"/>
    <w:rsid w:val="0069701D"/>
    <w:rPr>
      <w:vertAlign w:val="superscript"/>
    </w:rPr>
  </w:style>
  <w:style w:type="character" w:customStyle="1" w:styleId="32">
    <w:name w:val="Παραπομπή σημείωσης τέλους3"/>
    <w:rsid w:val="0069701D"/>
    <w:rPr>
      <w:vertAlign w:val="superscript"/>
    </w:rPr>
  </w:style>
  <w:style w:type="character" w:customStyle="1" w:styleId="WW-FootnoteReference18">
    <w:name w:val="WW-Footnote Reference18"/>
    <w:rsid w:val="0069701D"/>
    <w:rPr>
      <w:vertAlign w:val="superscript"/>
    </w:rPr>
  </w:style>
  <w:style w:type="character" w:customStyle="1" w:styleId="WW-EndnoteReference18">
    <w:name w:val="WW-Endnote Reference18"/>
    <w:rsid w:val="0069701D"/>
    <w:rPr>
      <w:vertAlign w:val="superscript"/>
    </w:rPr>
  </w:style>
  <w:style w:type="character" w:customStyle="1" w:styleId="WW-FootnoteReference19">
    <w:name w:val="WW-Footnote Reference19"/>
    <w:rsid w:val="0069701D"/>
    <w:rPr>
      <w:vertAlign w:val="superscript"/>
    </w:rPr>
  </w:style>
  <w:style w:type="character" w:customStyle="1" w:styleId="WW-EndnoteReference19">
    <w:name w:val="WW-Endnote Reference19"/>
    <w:rsid w:val="0069701D"/>
    <w:rPr>
      <w:vertAlign w:val="superscript"/>
    </w:rPr>
  </w:style>
  <w:style w:type="character" w:customStyle="1" w:styleId="WW-FootnoteReference20">
    <w:name w:val="WW-Footnote Reference20"/>
    <w:rsid w:val="0069701D"/>
    <w:rPr>
      <w:vertAlign w:val="superscript"/>
    </w:rPr>
  </w:style>
  <w:style w:type="character" w:customStyle="1" w:styleId="WW-EndnoteReference20">
    <w:name w:val="WW-Endnote Reference20"/>
    <w:rsid w:val="0069701D"/>
    <w:rPr>
      <w:vertAlign w:val="superscript"/>
    </w:rPr>
  </w:style>
  <w:style w:type="character" w:customStyle="1" w:styleId="af3">
    <w:name w:val="Σύνδεση ευρετηρίου"/>
    <w:rsid w:val="0069701D"/>
  </w:style>
  <w:style w:type="character" w:customStyle="1" w:styleId="WW-0">
    <w:name w:val="WW-Παραπομπή υποσημείωσης"/>
    <w:rsid w:val="0069701D"/>
    <w:rPr>
      <w:vertAlign w:val="superscript"/>
    </w:rPr>
  </w:style>
  <w:style w:type="character" w:customStyle="1" w:styleId="42">
    <w:name w:val="Παραπομπή σημείωσης τέλους4"/>
    <w:rsid w:val="0069701D"/>
    <w:rPr>
      <w:vertAlign w:val="superscript"/>
    </w:rPr>
  </w:style>
  <w:style w:type="character" w:customStyle="1" w:styleId="Char6">
    <w:name w:val="Κείμενο υποσημείωσης Char"/>
    <w:rsid w:val="0069701D"/>
    <w:rPr>
      <w:rFonts w:ascii="Calibri" w:hAnsi="Calibri" w:cs="Calibri"/>
      <w:sz w:val="18"/>
      <w:lang w:val="en-IE" w:eastAsia="zh-CN"/>
    </w:rPr>
  </w:style>
  <w:style w:type="character" w:styleId="af4">
    <w:name w:val="footnote reference"/>
    <w:uiPriority w:val="99"/>
    <w:rsid w:val="0069701D"/>
    <w:rPr>
      <w:vertAlign w:val="superscript"/>
    </w:rPr>
  </w:style>
  <w:style w:type="character" w:styleId="af5">
    <w:name w:val="endnote reference"/>
    <w:rsid w:val="0069701D"/>
    <w:rPr>
      <w:vertAlign w:val="superscript"/>
    </w:rPr>
  </w:style>
  <w:style w:type="character" w:customStyle="1" w:styleId="WW-FootnoteReference123">
    <w:name w:val="WW-Footnote Reference123"/>
    <w:rsid w:val="0069701D"/>
    <w:rPr>
      <w:vertAlign w:val="superscript"/>
    </w:rPr>
  </w:style>
  <w:style w:type="paragraph" w:customStyle="1" w:styleId="af6">
    <w:name w:val="Επικεφαλίδα"/>
    <w:basedOn w:val="a"/>
    <w:next w:val="af7"/>
    <w:rsid w:val="0069701D"/>
    <w:pPr>
      <w:keepNext/>
      <w:suppressAutoHyphens/>
      <w:spacing w:before="240" w:after="120" w:line="240" w:lineRule="auto"/>
      <w:jc w:val="both"/>
    </w:pPr>
    <w:rPr>
      <w:rFonts w:ascii="Liberation Sans" w:eastAsia="Microsoft YaHei" w:hAnsi="Liberation Sans" w:cs="Mangal"/>
      <w:kern w:val="0"/>
      <w:sz w:val="28"/>
      <w:szCs w:val="28"/>
      <w:lang w:val="en-GB" w:eastAsia="ar-SA"/>
      <w14:ligatures w14:val="none"/>
    </w:rPr>
  </w:style>
  <w:style w:type="paragraph" w:styleId="af7">
    <w:name w:val="Body Text"/>
    <w:basedOn w:val="a"/>
    <w:link w:val="Char7"/>
    <w:uiPriority w:val="1"/>
    <w:qFormat/>
    <w:rsid w:val="0069701D"/>
    <w:pPr>
      <w:suppressAutoHyphens/>
      <w:spacing w:after="240" w:line="240" w:lineRule="auto"/>
      <w:jc w:val="both"/>
    </w:pPr>
    <w:rPr>
      <w:rFonts w:ascii="Calibri" w:eastAsia="Times New Roman" w:hAnsi="Calibri" w:cs="Calibri"/>
      <w:kern w:val="0"/>
      <w:sz w:val="22"/>
      <w:lang w:val="en-GB" w:eastAsia="ar-SA"/>
      <w14:ligatures w14:val="none"/>
    </w:rPr>
  </w:style>
  <w:style w:type="character" w:customStyle="1" w:styleId="Char7">
    <w:name w:val="Σώμα κειμένου Char"/>
    <w:basedOn w:val="a0"/>
    <w:link w:val="af7"/>
    <w:uiPriority w:val="1"/>
    <w:rsid w:val="0069701D"/>
    <w:rPr>
      <w:rFonts w:ascii="Calibri" w:eastAsia="Times New Roman" w:hAnsi="Calibri" w:cs="Calibri"/>
      <w:kern w:val="0"/>
      <w:sz w:val="22"/>
      <w:lang w:val="en-GB" w:eastAsia="ar-SA"/>
      <w14:ligatures w14:val="none"/>
    </w:rPr>
  </w:style>
  <w:style w:type="paragraph" w:styleId="af8">
    <w:name w:val="List"/>
    <w:basedOn w:val="af7"/>
    <w:rsid w:val="0069701D"/>
    <w:rPr>
      <w:rFonts w:cs="Mangal"/>
    </w:rPr>
  </w:style>
  <w:style w:type="paragraph" w:customStyle="1" w:styleId="43">
    <w:name w:val="Λεζάντα4"/>
    <w:basedOn w:val="a"/>
    <w:rsid w:val="0069701D"/>
    <w:pPr>
      <w:suppressLineNumbers/>
      <w:suppressAutoHyphens/>
      <w:spacing w:before="120" w:after="120" w:line="240" w:lineRule="auto"/>
      <w:jc w:val="both"/>
    </w:pPr>
    <w:rPr>
      <w:rFonts w:ascii="Calibri" w:eastAsia="Times New Roman" w:hAnsi="Calibri" w:cs="Mangal"/>
      <w:i/>
      <w:iCs/>
      <w:kern w:val="0"/>
      <w:lang w:val="en-GB" w:eastAsia="ar-SA"/>
      <w14:ligatures w14:val="none"/>
    </w:rPr>
  </w:style>
  <w:style w:type="paragraph" w:customStyle="1" w:styleId="af9">
    <w:name w:val="Ευρετήριο"/>
    <w:basedOn w:val="a"/>
    <w:rsid w:val="0069701D"/>
    <w:pPr>
      <w:suppressLineNumbers/>
      <w:suppressAutoHyphens/>
      <w:spacing w:after="120" w:line="240" w:lineRule="auto"/>
      <w:jc w:val="both"/>
    </w:pPr>
    <w:rPr>
      <w:rFonts w:ascii="Calibri" w:eastAsia="Times New Roman" w:hAnsi="Calibri" w:cs="Mangal"/>
      <w:kern w:val="0"/>
      <w:sz w:val="22"/>
      <w:lang w:val="en-GB" w:eastAsia="ar-SA"/>
      <w14:ligatures w14:val="none"/>
    </w:rPr>
  </w:style>
  <w:style w:type="paragraph" w:customStyle="1" w:styleId="WW-1">
    <w:name w:val="WW-Λεζάντα"/>
    <w:basedOn w:val="a"/>
    <w:rsid w:val="0069701D"/>
    <w:pPr>
      <w:suppressLineNumbers/>
      <w:suppressAutoHyphens/>
      <w:spacing w:before="120" w:after="120" w:line="240" w:lineRule="auto"/>
      <w:jc w:val="both"/>
    </w:pPr>
    <w:rPr>
      <w:rFonts w:ascii="Calibri" w:eastAsia="Times New Roman" w:hAnsi="Calibri" w:cs="Mangal"/>
      <w:i/>
      <w:iCs/>
      <w:kern w:val="0"/>
      <w:lang w:val="en-GB" w:eastAsia="ar-SA"/>
      <w14:ligatures w14:val="none"/>
    </w:rPr>
  </w:style>
  <w:style w:type="paragraph" w:customStyle="1" w:styleId="WW-Caption">
    <w:name w:val="WW-Caption"/>
    <w:basedOn w:val="a"/>
    <w:rsid w:val="0069701D"/>
    <w:pPr>
      <w:suppressLineNumbers/>
      <w:suppressAutoHyphens/>
      <w:spacing w:before="120" w:after="120" w:line="240" w:lineRule="auto"/>
      <w:jc w:val="both"/>
    </w:pPr>
    <w:rPr>
      <w:rFonts w:ascii="Calibri" w:eastAsia="Times New Roman" w:hAnsi="Calibri" w:cs="Mangal"/>
      <w:i/>
      <w:iCs/>
      <w:kern w:val="0"/>
      <w:lang w:val="en-GB" w:eastAsia="ar-SA"/>
      <w14:ligatures w14:val="none"/>
    </w:rPr>
  </w:style>
  <w:style w:type="paragraph" w:customStyle="1" w:styleId="WW-Caption1">
    <w:name w:val="WW-Caption1"/>
    <w:basedOn w:val="a"/>
    <w:rsid w:val="0069701D"/>
    <w:pPr>
      <w:suppressLineNumbers/>
      <w:suppressAutoHyphens/>
      <w:spacing w:before="120" w:after="120" w:line="240" w:lineRule="auto"/>
      <w:jc w:val="both"/>
    </w:pPr>
    <w:rPr>
      <w:rFonts w:ascii="Calibri" w:eastAsia="Times New Roman" w:hAnsi="Calibri" w:cs="Mangal"/>
      <w:i/>
      <w:iCs/>
      <w:kern w:val="0"/>
      <w:lang w:val="en-GB" w:eastAsia="ar-SA"/>
      <w14:ligatures w14:val="none"/>
    </w:rPr>
  </w:style>
  <w:style w:type="paragraph" w:customStyle="1" w:styleId="33">
    <w:name w:val="Λεζάντα3"/>
    <w:basedOn w:val="a"/>
    <w:rsid w:val="0069701D"/>
    <w:pPr>
      <w:suppressLineNumbers/>
      <w:suppressAutoHyphens/>
      <w:spacing w:before="120" w:after="120" w:line="240" w:lineRule="auto"/>
      <w:jc w:val="both"/>
    </w:pPr>
    <w:rPr>
      <w:rFonts w:ascii="Calibri" w:eastAsia="Times New Roman" w:hAnsi="Calibri" w:cs="Mangal"/>
      <w:i/>
      <w:iCs/>
      <w:kern w:val="0"/>
      <w:lang w:val="en-GB" w:eastAsia="ar-SA"/>
      <w14:ligatures w14:val="none"/>
    </w:rPr>
  </w:style>
  <w:style w:type="paragraph" w:customStyle="1" w:styleId="WW-Caption11">
    <w:name w:val="WW-Caption11"/>
    <w:basedOn w:val="a"/>
    <w:rsid w:val="0069701D"/>
    <w:pPr>
      <w:suppressLineNumbers/>
      <w:suppressAutoHyphens/>
      <w:spacing w:before="120" w:after="120" w:line="240" w:lineRule="auto"/>
      <w:jc w:val="both"/>
    </w:pPr>
    <w:rPr>
      <w:rFonts w:ascii="Calibri" w:eastAsia="Times New Roman" w:hAnsi="Calibri" w:cs="Mangal"/>
      <w:i/>
      <w:iCs/>
      <w:kern w:val="0"/>
      <w:lang w:val="en-GB" w:eastAsia="ar-SA"/>
      <w14:ligatures w14:val="none"/>
    </w:rPr>
  </w:style>
  <w:style w:type="paragraph" w:customStyle="1" w:styleId="WW-Caption111">
    <w:name w:val="WW-Caption111"/>
    <w:basedOn w:val="a"/>
    <w:rsid w:val="0069701D"/>
    <w:pPr>
      <w:suppressLineNumbers/>
      <w:suppressAutoHyphens/>
      <w:spacing w:before="120" w:after="120" w:line="240" w:lineRule="auto"/>
      <w:jc w:val="both"/>
    </w:pPr>
    <w:rPr>
      <w:rFonts w:ascii="Calibri" w:eastAsia="Times New Roman" w:hAnsi="Calibri" w:cs="Mangal"/>
      <w:i/>
      <w:iCs/>
      <w:kern w:val="0"/>
      <w:lang w:val="en-GB" w:eastAsia="ar-SA"/>
      <w14:ligatures w14:val="none"/>
    </w:rPr>
  </w:style>
  <w:style w:type="paragraph" w:customStyle="1" w:styleId="WW-Caption1111">
    <w:name w:val="WW-Caption1111"/>
    <w:basedOn w:val="a"/>
    <w:rsid w:val="0069701D"/>
    <w:pPr>
      <w:suppressLineNumbers/>
      <w:suppressAutoHyphens/>
      <w:spacing w:before="120" w:after="120" w:line="240" w:lineRule="auto"/>
      <w:jc w:val="both"/>
    </w:pPr>
    <w:rPr>
      <w:rFonts w:ascii="Calibri" w:eastAsia="Times New Roman" w:hAnsi="Calibri" w:cs="Mangal"/>
      <w:i/>
      <w:iCs/>
      <w:kern w:val="0"/>
      <w:lang w:val="en-GB" w:eastAsia="ar-SA"/>
      <w14:ligatures w14:val="none"/>
    </w:rPr>
  </w:style>
  <w:style w:type="paragraph" w:customStyle="1" w:styleId="WW-Caption11111">
    <w:name w:val="WW-Caption11111"/>
    <w:basedOn w:val="a"/>
    <w:rsid w:val="0069701D"/>
    <w:pPr>
      <w:suppressLineNumbers/>
      <w:suppressAutoHyphens/>
      <w:spacing w:before="120" w:after="120" w:line="240" w:lineRule="auto"/>
      <w:jc w:val="both"/>
    </w:pPr>
    <w:rPr>
      <w:rFonts w:ascii="Calibri" w:eastAsia="Times New Roman" w:hAnsi="Calibri" w:cs="Mangal"/>
      <w:i/>
      <w:iCs/>
      <w:kern w:val="0"/>
      <w:lang w:val="en-GB" w:eastAsia="ar-SA"/>
      <w14:ligatures w14:val="none"/>
    </w:rPr>
  </w:style>
  <w:style w:type="paragraph" w:customStyle="1" w:styleId="25">
    <w:name w:val="Λεζάντα2"/>
    <w:basedOn w:val="a"/>
    <w:rsid w:val="0069701D"/>
    <w:pPr>
      <w:suppressLineNumbers/>
      <w:suppressAutoHyphens/>
      <w:spacing w:before="120" w:after="120" w:line="240" w:lineRule="auto"/>
      <w:jc w:val="both"/>
    </w:pPr>
    <w:rPr>
      <w:rFonts w:ascii="Calibri" w:eastAsia="Times New Roman" w:hAnsi="Calibri" w:cs="Mangal"/>
      <w:i/>
      <w:iCs/>
      <w:kern w:val="0"/>
      <w:lang w:val="en-GB" w:eastAsia="ar-SA"/>
      <w14:ligatures w14:val="none"/>
    </w:rPr>
  </w:style>
  <w:style w:type="paragraph" w:customStyle="1" w:styleId="Caption1">
    <w:name w:val="Caption1"/>
    <w:basedOn w:val="a"/>
    <w:rsid w:val="0069701D"/>
    <w:pPr>
      <w:suppressLineNumbers/>
      <w:suppressAutoHyphens/>
      <w:spacing w:before="120" w:after="120" w:line="240" w:lineRule="auto"/>
      <w:jc w:val="both"/>
    </w:pPr>
    <w:rPr>
      <w:rFonts w:ascii="Calibri" w:eastAsia="Times New Roman" w:hAnsi="Calibri" w:cs="Mangal"/>
      <w:i/>
      <w:iCs/>
      <w:kern w:val="0"/>
      <w:lang w:val="en-GB" w:eastAsia="ar-SA"/>
      <w14:ligatures w14:val="none"/>
    </w:rPr>
  </w:style>
  <w:style w:type="paragraph" w:customStyle="1" w:styleId="WW-Caption111111">
    <w:name w:val="WW-Caption111111"/>
    <w:basedOn w:val="a"/>
    <w:rsid w:val="0069701D"/>
    <w:pPr>
      <w:suppressLineNumbers/>
      <w:suppressAutoHyphens/>
      <w:spacing w:before="120" w:after="120" w:line="240" w:lineRule="auto"/>
      <w:jc w:val="both"/>
    </w:pPr>
    <w:rPr>
      <w:rFonts w:ascii="Calibri" w:eastAsia="Times New Roman" w:hAnsi="Calibri" w:cs="Mangal"/>
      <w:i/>
      <w:iCs/>
      <w:kern w:val="0"/>
      <w:lang w:val="en-GB" w:eastAsia="ar-SA"/>
      <w14:ligatures w14:val="none"/>
    </w:rPr>
  </w:style>
  <w:style w:type="paragraph" w:customStyle="1" w:styleId="WW-Caption1111111">
    <w:name w:val="WW-Caption1111111"/>
    <w:basedOn w:val="a"/>
    <w:rsid w:val="0069701D"/>
    <w:pPr>
      <w:suppressLineNumbers/>
      <w:suppressAutoHyphens/>
      <w:spacing w:before="120" w:after="120" w:line="240" w:lineRule="auto"/>
      <w:jc w:val="both"/>
    </w:pPr>
    <w:rPr>
      <w:rFonts w:ascii="Calibri" w:eastAsia="Times New Roman" w:hAnsi="Calibri" w:cs="Mangal"/>
      <w:i/>
      <w:iCs/>
      <w:kern w:val="0"/>
      <w:lang w:val="en-GB" w:eastAsia="ar-SA"/>
      <w14:ligatures w14:val="none"/>
    </w:rPr>
  </w:style>
  <w:style w:type="paragraph" w:customStyle="1" w:styleId="WW-Caption11111111">
    <w:name w:val="WW-Caption11111111"/>
    <w:basedOn w:val="a"/>
    <w:rsid w:val="0069701D"/>
    <w:pPr>
      <w:suppressLineNumbers/>
      <w:suppressAutoHyphens/>
      <w:spacing w:before="120" w:after="120" w:line="240" w:lineRule="auto"/>
      <w:jc w:val="both"/>
    </w:pPr>
    <w:rPr>
      <w:rFonts w:ascii="Calibri" w:eastAsia="Times New Roman" w:hAnsi="Calibri" w:cs="Mangal"/>
      <w:i/>
      <w:iCs/>
      <w:kern w:val="0"/>
      <w:lang w:val="en-GB" w:eastAsia="ar-SA"/>
      <w14:ligatures w14:val="none"/>
    </w:rPr>
  </w:style>
  <w:style w:type="paragraph" w:customStyle="1" w:styleId="WW-Caption111111111">
    <w:name w:val="WW-Caption111111111"/>
    <w:basedOn w:val="a"/>
    <w:rsid w:val="0069701D"/>
    <w:pPr>
      <w:suppressLineNumbers/>
      <w:suppressAutoHyphens/>
      <w:spacing w:before="120" w:after="120" w:line="240" w:lineRule="auto"/>
      <w:jc w:val="both"/>
    </w:pPr>
    <w:rPr>
      <w:rFonts w:ascii="Calibri" w:eastAsia="Times New Roman" w:hAnsi="Calibri" w:cs="Mangal"/>
      <w:i/>
      <w:iCs/>
      <w:kern w:val="0"/>
      <w:lang w:val="en-GB" w:eastAsia="ar-SA"/>
      <w14:ligatures w14:val="none"/>
    </w:rPr>
  </w:style>
  <w:style w:type="paragraph" w:customStyle="1" w:styleId="WW-Caption1111111111">
    <w:name w:val="WW-Caption1111111111"/>
    <w:basedOn w:val="a"/>
    <w:rsid w:val="0069701D"/>
    <w:pPr>
      <w:suppressLineNumbers/>
      <w:suppressAutoHyphens/>
      <w:spacing w:before="120" w:after="120" w:line="240" w:lineRule="auto"/>
      <w:jc w:val="both"/>
    </w:pPr>
    <w:rPr>
      <w:rFonts w:ascii="Calibri" w:eastAsia="Times New Roman" w:hAnsi="Calibri" w:cs="Mangal"/>
      <w:i/>
      <w:iCs/>
      <w:kern w:val="0"/>
      <w:lang w:val="en-GB" w:eastAsia="ar-SA"/>
      <w14:ligatures w14:val="none"/>
    </w:rPr>
  </w:style>
  <w:style w:type="paragraph" w:customStyle="1" w:styleId="WW-Caption11111111111">
    <w:name w:val="WW-Caption11111111111"/>
    <w:basedOn w:val="a"/>
    <w:rsid w:val="0069701D"/>
    <w:pPr>
      <w:suppressLineNumbers/>
      <w:suppressAutoHyphens/>
      <w:spacing w:before="120" w:after="120" w:line="240" w:lineRule="auto"/>
      <w:jc w:val="both"/>
    </w:pPr>
    <w:rPr>
      <w:rFonts w:ascii="Calibri" w:eastAsia="Times New Roman" w:hAnsi="Calibri" w:cs="Mangal"/>
      <w:i/>
      <w:iCs/>
      <w:kern w:val="0"/>
      <w:lang w:val="en-GB" w:eastAsia="ar-SA"/>
      <w14:ligatures w14:val="none"/>
    </w:rPr>
  </w:style>
  <w:style w:type="paragraph" w:customStyle="1" w:styleId="WW-Caption111111111111">
    <w:name w:val="WW-Caption111111111111"/>
    <w:basedOn w:val="a"/>
    <w:rsid w:val="0069701D"/>
    <w:pPr>
      <w:suppressLineNumbers/>
      <w:suppressAutoHyphens/>
      <w:spacing w:before="120" w:after="120" w:line="240" w:lineRule="auto"/>
      <w:jc w:val="both"/>
    </w:pPr>
    <w:rPr>
      <w:rFonts w:ascii="Calibri" w:eastAsia="Times New Roman" w:hAnsi="Calibri" w:cs="Mangal"/>
      <w:i/>
      <w:iCs/>
      <w:kern w:val="0"/>
      <w:lang w:val="en-GB" w:eastAsia="ar-SA"/>
      <w14:ligatures w14:val="none"/>
    </w:rPr>
  </w:style>
  <w:style w:type="paragraph" w:customStyle="1" w:styleId="WW-Caption1111111111111">
    <w:name w:val="WW-Caption1111111111111"/>
    <w:basedOn w:val="a"/>
    <w:rsid w:val="0069701D"/>
    <w:pPr>
      <w:suppressLineNumbers/>
      <w:suppressAutoHyphens/>
      <w:spacing w:before="120" w:after="120" w:line="240" w:lineRule="auto"/>
      <w:jc w:val="both"/>
    </w:pPr>
    <w:rPr>
      <w:rFonts w:ascii="Calibri" w:eastAsia="Times New Roman" w:hAnsi="Calibri" w:cs="Mangal"/>
      <w:i/>
      <w:iCs/>
      <w:kern w:val="0"/>
      <w:lang w:val="en-GB" w:eastAsia="ar-SA"/>
      <w14:ligatures w14:val="none"/>
    </w:rPr>
  </w:style>
  <w:style w:type="paragraph" w:customStyle="1" w:styleId="WW-Caption11111111111111">
    <w:name w:val="WW-Caption11111111111111"/>
    <w:basedOn w:val="a"/>
    <w:rsid w:val="0069701D"/>
    <w:pPr>
      <w:suppressLineNumbers/>
      <w:suppressAutoHyphens/>
      <w:spacing w:before="120" w:after="120" w:line="240" w:lineRule="auto"/>
      <w:jc w:val="both"/>
    </w:pPr>
    <w:rPr>
      <w:rFonts w:ascii="Calibri" w:eastAsia="Times New Roman" w:hAnsi="Calibri" w:cs="Mangal"/>
      <w:i/>
      <w:iCs/>
      <w:kern w:val="0"/>
      <w:lang w:val="en-GB" w:eastAsia="ar-SA"/>
      <w14:ligatures w14:val="none"/>
    </w:rPr>
  </w:style>
  <w:style w:type="paragraph" w:customStyle="1" w:styleId="WW-Caption111111111111111">
    <w:name w:val="WW-Caption111111111111111"/>
    <w:basedOn w:val="a"/>
    <w:rsid w:val="0069701D"/>
    <w:pPr>
      <w:suppressLineNumbers/>
      <w:suppressAutoHyphens/>
      <w:spacing w:before="120" w:after="120" w:line="240" w:lineRule="auto"/>
      <w:jc w:val="both"/>
    </w:pPr>
    <w:rPr>
      <w:rFonts w:ascii="Calibri" w:eastAsia="Times New Roman" w:hAnsi="Calibri" w:cs="Mangal"/>
      <w:i/>
      <w:iCs/>
      <w:kern w:val="0"/>
      <w:lang w:val="en-GB" w:eastAsia="ar-SA"/>
      <w14:ligatures w14:val="none"/>
    </w:rPr>
  </w:style>
  <w:style w:type="paragraph" w:customStyle="1" w:styleId="WW-Caption1111111111111111">
    <w:name w:val="WW-Caption1111111111111111"/>
    <w:basedOn w:val="a"/>
    <w:rsid w:val="0069701D"/>
    <w:pPr>
      <w:suppressLineNumbers/>
      <w:suppressAutoHyphens/>
      <w:spacing w:before="120" w:after="120" w:line="240" w:lineRule="auto"/>
      <w:jc w:val="both"/>
    </w:pPr>
    <w:rPr>
      <w:rFonts w:ascii="Calibri" w:eastAsia="Times New Roman" w:hAnsi="Calibri" w:cs="Mangal"/>
      <w:i/>
      <w:iCs/>
      <w:kern w:val="0"/>
      <w:lang w:val="en-GB" w:eastAsia="ar-SA"/>
      <w14:ligatures w14:val="none"/>
    </w:rPr>
  </w:style>
  <w:style w:type="paragraph" w:customStyle="1" w:styleId="15">
    <w:name w:val="Λεζάντα1"/>
    <w:basedOn w:val="a"/>
    <w:rsid w:val="0069701D"/>
    <w:pPr>
      <w:suppressLineNumbers/>
      <w:suppressAutoHyphens/>
      <w:spacing w:before="120" w:after="120" w:line="240" w:lineRule="auto"/>
      <w:jc w:val="both"/>
    </w:pPr>
    <w:rPr>
      <w:rFonts w:ascii="Calibri" w:eastAsia="Times New Roman" w:hAnsi="Calibri" w:cs="Mangal"/>
      <w:i/>
      <w:iCs/>
      <w:kern w:val="0"/>
      <w:lang w:val="en-GB" w:eastAsia="ar-SA"/>
      <w14:ligatures w14:val="none"/>
    </w:rPr>
  </w:style>
  <w:style w:type="paragraph" w:customStyle="1" w:styleId="WW-Caption11111111111111111">
    <w:name w:val="WW-Caption11111111111111111"/>
    <w:basedOn w:val="a"/>
    <w:rsid w:val="0069701D"/>
    <w:pPr>
      <w:suppressLineNumbers/>
      <w:suppressAutoHyphens/>
      <w:spacing w:before="120" w:after="120" w:line="240" w:lineRule="auto"/>
      <w:jc w:val="both"/>
    </w:pPr>
    <w:rPr>
      <w:rFonts w:ascii="Calibri" w:eastAsia="Times New Roman" w:hAnsi="Calibri" w:cs="Mangal"/>
      <w:i/>
      <w:iCs/>
      <w:kern w:val="0"/>
      <w:lang w:val="en-GB" w:eastAsia="ar-SA"/>
      <w14:ligatures w14:val="none"/>
    </w:rPr>
  </w:style>
  <w:style w:type="paragraph" w:customStyle="1" w:styleId="WW-Caption111111111111111111">
    <w:name w:val="WW-Caption111111111111111111"/>
    <w:basedOn w:val="a"/>
    <w:rsid w:val="0069701D"/>
    <w:pPr>
      <w:suppressLineNumbers/>
      <w:suppressAutoHyphens/>
      <w:spacing w:before="120" w:after="120" w:line="240" w:lineRule="auto"/>
      <w:jc w:val="both"/>
    </w:pPr>
    <w:rPr>
      <w:rFonts w:ascii="Calibri" w:eastAsia="Times New Roman" w:hAnsi="Calibri" w:cs="Mangal"/>
      <w:i/>
      <w:iCs/>
      <w:kern w:val="0"/>
      <w:lang w:val="en-GB" w:eastAsia="ar-SA"/>
      <w14:ligatures w14:val="none"/>
    </w:rPr>
  </w:style>
  <w:style w:type="paragraph" w:customStyle="1" w:styleId="WW-Caption1111111111111111111">
    <w:name w:val="WW-Caption1111111111111111111"/>
    <w:basedOn w:val="a"/>
    <w:rsid w:val="0069701D"/>
    <w:pPr>
      <w:suppressLineNumbers/>
      <w:suppressAutoHyphens/>
      <w:spacing w:before="120" w:after="120" w:line="240" w:lineRule="auto"/>
      <w:jc w:val="both"/>
    </w:pPr>
    <w:rPr>
      <w:rFonts w:ascii="Calibri" w:eastAsia="Times New Roman" w:hAnsi="Calibri" w:cs="Mangal"/>
      <w:i/>
      <w:iCs/>
      <w:kern w:val="0"/>
      <w:lang w:val="en-GB" w:eastAsia="ar-SA"/>
      <w14:ligatures w14:val="none"/>
    </w:rPr>
  </w:style>
  <w:style w:type="paragraph" w:customStyle="1" w:styleId="WW-Caption11111111111111111111">
    <w:name w:val="WW-Caption11111111111111111111"/>
    <w:basedOn w:val="a"/>
    <w:rsid w:val="0069701D"/>
    <w:pPr>
      <w:suppressLineNumbers/>
      <w:suppressAutoHyphens/>
      <w:spacing w:before="120" w:after="120" w:line="240" w:lineRule="auto"/>
      <w:jc w:val="both"/>
    </w:pPr>
    <w:rPr>
      <w:rFonts w:ascii="Calibri" w:eastAsia="Times New Roman" w:hAnsi="Calibri" w:cs="Mangal"/>
      <w:i/>
      <w:iCs/>
      <w:kern w:val="0"/>
      <w:lang w:val="en-GB" w:eastAsia="ar-SA"/>
      <w14:ligatures w14:val="none"/>
    </w:rPr>
  </w:style>
  <w:style w:type="paragraph" w:customStyle="1" w:styleId="Bullet">
    <w:name w:val="Bullet"/>
    <w:basedOn w:val="a"/>
    <w:rsid w:val="0069701D"/>
    <w:pPr>
      <w:numPr>
        <w:numId w:val="3"/>
      </w:numPr>
      <w:suppressAutoHyphens/>
      <w:spacing w:after="100" w:line="240" w:lineRule="auto"/>
      <w:jc w:val="both"/>
    </w:pPr>
    <w:rPr>
      <w:rFonts w:ascii="Calibri" w:eastAsia="MS Mincho" w:hAnsi="Calibri" w:cs="Calibri"/>
      <w:kern w:val="0"/>
      <w:sz w:val="22"/>
      <w:lang w:val="en-US" w:eastAsia="ja-JP"/>
      <w14:ligatures w14:val="none"/>
    </w:rPr>
  </w:style>
  <w:style w:type="paragraph" w:customStyle="1" w:styleId="16">
    <w:name w:val="Ημερομηνία1"/>
    <w:basedOn w:val="a"/>
    <w:next w:val="a"/>
    <w:rsid w:val="0069701D"/>
    <w:pPr>
      <w:suppressAutoHyphens/>
      <w:spacing w:after="100" w:line="240" w:lineRule="auto"/>
      <w:jc w:val="both"/>
    </w:pPr>
    <w:rPr>
      <w:rFonts w:ascii="Calibri" w:eastAsia="MS Mincho" w:hAnsi="Calibri" w:cs="Calibri"/>
      <w:kern w:val="0"/>
      <w:sz w:val="22"/>
      <w:lang w:val="en-US" w:eastAsia="ja-JP"/>
      <w14:ligatures w14:val="none"/>
    </w:rPr>
  </w:style>
  <w:style w:type="paragraph" w:customStyle="1" w:styleId="DocTitle">
    <w:name w:val="Doc Title"/>
    <w:basedOn w:val="1"/>
    <w:rsid w:val="0069701D"/>
    <w:pPr>
      <w:keepLines w:val="0"/>
      <w:pageBreakBefore/>
      <w:pBdr>
        <w:bottom w:val="single" w:sz="20" w:space="1" w:color="000080"/>
      </w:pBdr>
      <w:suppressAutoHyphens/>
      <w:spacing w:before="320" w:after="160" w:line="240" w:lineRule="auto"/>
      <w:jc w:val="both"/>
    </w:pPr>
    <w:rPr>
      <w:rFonts w:ascii="Arial" w:eastAsia="Times New Roman" w:hAnsi="Arial" w:cs="Arial"/>
      <w:b/>
      <w:bCs/>
      <w:color w:val="333399"/>
      <w:kern w:val="0"/>
      <w:sz w:val="28"/>
      <w:szCs w:val="32"/>
      <w:lang w:val="en-US" w:eastAsia="ar-SA"/>
      <w14:ligatures w14:val="none"/>
    </w:rPr>
  </w:style>
  <w:style w:type="paragraph" w:customStyle="1" w:styleId="inserttext">
    <w:name w:val="insert text"/>
    <w:basedOn w:val="a"/>
    <w:rsid w:val="0069701D"/>
    <w:pPr>
      <w:suppressAutoHyphens/>
      <w:spacing w:after="100" w:line="240" w:lineRule="auto"/>
      <w:ind w:left="794"/>
      <w:jc w:val="both"/>
    </w:pPr>
    <w:rPr>
      <w:rFonts w:ascii="Calibri" w:eastAsia="MS Mincho" w:hAnsi="Calibri" w:cs="Calibri"/>
      <w:kern w:val="0"/>
      <w:sz w:val="22"/>
      <w:lang w:val="en-US" w:eastAsia="ja-JP"/>
      <w14:ligatures w14:val="none"/>
    </w:rPr>
  </w:style>
  <w:style w:type="paragraph" w:styleId="afa">
    <w:name w:val="footer"/>
    <w:basedOn w:val="a"/>
    <w:link w:val="Char8"/>
    <w:uiPriority w:val="99"/>
    <w:rsid w:val="0069701D"/>
    <w:pPr>
      <w:suppressAutoHyphens/>
      <w:spacing w:after="100" w:line="240" w:lineRule="auto"/>
      <w:jc w:val="both"/>
    </w:pPr>
    <w:rPr>
      <w:rFonts w:ascii="Calibri" w:eastAsia="MS Mincho" w:hAnsi="Calibri" w:cs="Calibri"/>
      <w:kern w:val="0"/>
      <w:sz w:val="22"/>
      <w:lang w:val="en-US" w:eastAsia="ja-JP"/>
      <w14:ligatures w14:val="none"/>
    </w:rPr>
  </w:style>
  <w:style w:type="character" w:customStyle="1" w:styleId="Char8">
    <w:name w:val="Υποσέλιδο Char"/>
    <w:basedOn w:val="a0"/>
    <w:link w:val="afa"/>
    <w:uiPriority w:val="99"/>
    <w:rsid w:val="0069701D"/>
    <w:rPr>
      <w:rFonts w:ascii="Calibri" w:eastAsia="MS Mincho" w:hAnsi="Calibri" w:cs="Calibri"/>
      <w:kern w:val="0"/>
      <w:sz w:val="22"/>
      <w:lang w:val="en-US" w:eastAsia="ja-JP"/>
      <w14:ligatures w14:val="none"/>
    </w:rPr>
  </w:style>
  <w:style w:type="paragraph" w:styleId="afb">
    <w:name w:val="header"/>
    <w:basedOn w:val="a"/>
    <w:link w:val="Char9"/>
    <w:uiPriority w:val="99"/>
    <w:rsid w:val="0069701D"/>
    <w:pPr>
      <w:suppressAutoHyphens/>
      <w:spacing w:after="120" w:line="240" w:lineRule="auto"/>
      <w:jc w:val="both"/>
    </w:pPr>
    <w:rPr>
      <w:rFonts w:ascii="Calibri" w:eastAsia="Times New Roman" w:hAnsi="Calibri" w:cs="Calibri"/>
      <w:kern w:val="0"/>
      <w:sz w:val="22"/>
      <w:lang w:val="en-GB" w:eastAsia="ar-SA"/>
      <w14:ligatures w14:val="none"/>
    </w:rPr>
  </w:style>
  <w:style w:type="character" w:customStyle="1" w:styleId="Char9">
    <w:name w:val="Κεφαλίδα Char"/>
    <w:basedOn w:val="a0"/>
    <w:link w:val="afb"/>
    <w:uiPriority w:val="99"/>
    <w:rsid w:val="0069701D"/>
    <w:rPr>
      <w:rFonts w:ascii="Calibri" w:eastAsia="Times New Roman" w:hAnsi="Calibri" w:cs="Calibri"/>
      <w:kern w:val="0"/>
      <w:sz w:val="22"/>
      <w:lang w:val="en-GB" w:eastAsia="ar-SA"/>
      <w14:ligatures w14:val="none"/>
    </w:rPr>
  </w:style>
  <w:style w:type="paragraph" w:customStyle="1" w:styleId="26">
    <w:name w:val="Κείμενο πλαισίου2"/>
    <w:basedOn w:val="a"/>
    <w:rsid w:val="0069701D"/>
    <w:pPr>
      <w:suppressAutoHyphens/>
      <w:spacing w:after="120" w:line="240" w:lineRule="auto"/>
      <w:jc w:val="both"/>
    </w:pPr>
    <w:rPr>
      <w:rFonts w:ascii="Tahoma" w:eastAsia="Times New Roman" w:hAnsi="Tahoma" w:cs="Tahoma"/>
      <w:kern w:val="0"/>
      <w:sz w:val="16"/>
      <w:szCs w:val="16"/>
      <w:lang w:val="en-GB" w:eastAsia="ar-SA"/>
      <w14:ligatures w14:val="none"/>
    </w:rPr>
  </w:style>
  <w:style w:type="paragraph" w:customStyle="1" w:styleId="27">
    <w:name w:val="Κείμενο σχολίου2"/>
    <w:basedOn w:val="a"/>
    <w:rsid w:val="0069701D"/>
    <w:pPr>
      <w:suppressAutoHyphens/>
      <w:spacing w:after="120" w:line="240" w:lineRule="auto"/>
      <w:jc w:val="both"/>
    </w:pPr>
    <w:rPr>
      <w:rFonts w:ascii="Calibri" w:eastAsia="Times New Roman" w:hAnsi="Calibri" w:cs="Calibri"/>
      <w:kern w:val="0"/>
      <w:sz w:val="20"/>
      <w:szCs w:val="20"/>
      <w:lang w:val="en-GB" w:eastAsia="ar-SA"/>
      <w14:ligatures w14:val="none"/>
    </w:rPr>
  </w:style>
  <w:style w:type="paragraph" w:customStyle="1" w:styleId="28">
    <w:name w:val="Θέμα σχολίου2"/>
    <w:basedOn w:val="27"/>
    <w:next w:val="27"/>
    <w:rsid w:val="0069701D"/>
    <w:rPr>
      <w:b/>
      <w:bCs/>
    </w:rPr>
  </w:style>
  <w:style w:type="paragraph" w:customStyle="1" w:styleId="29">
    <w:name w:val="Αναθεώρηση2"/>
    <w:rsid w:val="0069701D"/>
    <w:pPr>
      <w:suppressAutoHyphens/>
      <w:spacing w:after="0" w:line="240" w:lineRule="auto"/>
    </w:pPr>
    <w:rPr>
      <w:rFonts w:ascii="Times New Roman" w:eastAsia="Times New Roman" w:hAnsi="Times New Roman" w:cs="Times New Roman"/>
      <w:kern w:val="0"/>
      <w:lang w:val="en-GB" w:eastAsia="ar-SA"/>
      <w14:ligatures w14:val="none"/>
    </w:rPr>
  </w:style>
  <w:style w:type="paragraph" w:customStyle="1" w:styleId="western">
    <w:name w:val="western"/>
    <w:basedOn w:val="a"/>
    <w:rsid w:val="0069701D"/>
    <w:pPr>
      <w:suppressAutoHyphens/>
      <w:spacing w:before="280" w:after="200" w:line="240" w:lineRule="auto"/>
      <w:jc w:val="both"/>
    </w:pPr>
    <w:rPr>
      <w:rFonts w:ascii="Arial Unicode MS" w:eastAsia="Arial Unicode MS" w:hAnsi="Arial Unicode MS" w:cs="Arial Unicode MS"/>
      <w:kern w:val="0"/>
      <w:sz w:val="22"/>
      <w:lang w:val="en-GB" w:eastAsia="ar-SA"/>
      <w14:ligatures w14:val="none"/>
    </w:rPr>
  </w:style>
  <w:style w:type="paragraph" w:customStyle="1" w:styleId="17">
    <w:name w:val="Παράγραφος λίστας1"/>
    <w:basedOn w:val="a"/>
    <w:rsid w:val="0069701D"/>
    <w:pPr>
      <w:suppressAutoHyphens/>
      <w:spacing w:after="200" w:line="240" w:lineRule="auto"/>
      <w:ind w:left="720"/>
      <w:jc w:val="both"/>
    </w:pPr>
    <w:rPr>
      <w:rFonts w:ascii="Calibri" w:eastAsia="Times New Roman" w:hAnsi="Calibri" w:cs="Calibri"/>
      <w:kern w:val="0"/>
      <w:sz w:val="22"/>
      <w:lang w:val="en-GB" w:eastAsia="ar-SA"/>
      <w14:ligatures w14:val="none"/>
    </w:rPr>
  </w:style>
  <w:style w:type="paragraph" w:styleId="afc">
    <w:name w:val="footnote text"/>
    <w:basedOn w:val="a"/>
    <w:link w:val="Char10"/>
    <w:rsid w:val="0069701D"/>
    <w:pPr>
      <w:suppressAutoHyphens/>
      <w:spacing w:after="0" w:line="240" w:lineRule="auto"/>
      <w:ind w:left="425" w:hanging="425"/>
      <w:jc w:val="both"/>
    </w:pPr>
    <w:rPr>
      <w:rFonts w:ascii="Calibri" w:eastAsia="Times New Roman" w:hAnsi="Calibri" w:cs="Calibri"/>
      <w:kern w:val="0"/>
      <w:sz w:val="18"/>
      <w:szCs w:val="20"/>
      <w:lang w:val="en-IE" w:eastAsia="ar-SA"/>
      <w14:ligatures w14:val="none"/>
    </w:rPr>
  </w:style>
  <w:style w:type="character" w:customStyle="1" w:styleId="Char10">
    <w:name w:val="Κείμενο υποσημείωσης Char1"/>
    <w:basedOn w:val="a0"/>
    <w:link w:val="afc"/>
    <w:rsid w:val="0069701D"/>
    <w:rPr>
      <w:rFonts w:ascii="Calibri" w:eastAsia="Times New Roman" w:hAnsi="Calibri" w:cs="Calibri"/>
      <w:kern w:val="0"/>
      <w:sz w:val="18"/>
      <w:szCs w:val="20"/>
      <w:lang w:val="en-IE" w:eastAsia="ar-SA"/>
      <w14:ligatures w14:val="none"/>
    </w:rPr>
  </w:style>
  <w:style w:type="paragraph" w:styleId="18">
    <w:name w:val="toc 1"/>
    <w:basedOn w:val="a"/>
    <w:next w:val="a"/>
    <w:uiPriority w:val="39"/>
    <w:rsid w:val="0069701D"/>
    <w:pPr>
      <w:suppressAutoHyphens/>
      <w:spacing w:before="120" w:after="120" w:line="240" w:lineRule="auto"/>
    </w:pPr>
    <w:rPr>
      <w:rFonts w:ascii="Calibri" w:eastAsia="Times New Roman" w:hAnsi="Calibri" w:cs="Calibri"/>
      <w:b/>
      <w:bCs/>
      <w:caps/>
      <w:kern w:val="0"/>
      <w:sz w:val="20"/>
      <w:szCs w:val="20"/>
      <w:lang w:val="en-GB" w:eastAsia="ar-SA"/>
      <w14:ligatures w14:val="none"/>
    </w:rPr>
  </w:style>
  <w:style w:type="paragraph" w:styleId="2a">
    <w:name w:val="toc 2"/>
    <w:basedOn w:val="a"/>
    <w:next w:val="a"/>
    <w:uiPriority w:val="39"/>
    <w:rsid w:val="0069701D"/>
    <w:pPr>
      <w:suppressAutoHyphens/>
      <w:spacing w:after="0" w:line="240" w:lineRule="auto"/>
      <w:ind w:left="220"/>
    </w:pPr>
    <w:rPr>
      <w:rFonts w:ascii="Calibri" w:eastAsia="Times New Roman" w:hAnsi="Calibri" w:cs="Calibri"/>
      <w:smallCaps/>
      <w:kern w:val="0"/>
      <w:sz w:val="20"/>
      <w:szCs w:val="20"/>
      <w:lang w:val="en-GB" w:eastAsia="ar-SA"/>
      <w14:ligatures w14:val="none"/>
    </w:rPr>
  </w:style>
  <w:style w:type="paragraph" w:styleId="34">
    <w:name w:val="toc 3"/>
    <w:basedOn w:val="a"/>
    <w:next w:val="a"/>
    <w:uiPriority w:val="39"/>
    <w:rsid w:val="0069701D"/>
    <w:pPr>
      <w:suppressAutoHyphens/>
      <w:spacing w:after="0" w:line="240" w:lineRule="auto"/>
      <w:ind w:left="440"/>
    </w:pPr>
    <w:rPr>
      <w:rFonts w:ascii="Calibri" w:eastAsia="Times New Roman" w:hAnsi="Calibri" w:cs="Calibri"/>
      <w:i/>
      <w:iCs/>
      <w:kern w:val="0"/>
      <w:sz w:val="20"/>
      <w:szCs w:val="20"/>
      <w:lang w:val="en-GB" w:eastAsia="ar-SA"/>
      <w14:ligatures w14:val="none"/>
    </w:rPr>
  </w:style>
  <w:style w:type="paragraph" w:styleId="44">
    <w:name w:val="toc 4"/>
    <w:basedOn w:val="a"/>
    <w:next w:val="a"/>
    <w:uiPriority w:val="39"/>
    <w:rsid w:val="0069701D"/>
    <w:pPr>
      <w:suppressAutoHyphens/>
      <w:spacing w:after="0" w:line="240" w:lineRule="auto"/>
      <w:ind w:left="660"/>
    </w:pPr>
    <w:rPr>
      <w:rFonts w:ascii="Calibri" w:eastAsia="Times New Roman" w:hAnsi="Calibri" w:cs="Calibri"/>
      <w:kern w:val="0"/>
      <w:sz w:val="18"/>
      <w:szCs w:val="18"/>
      <w:lang w:val="en-GB" w:eastAsia="ar-SA"/>
      <w14:ligatures w14:val="none"/>
    </w:rPr>
  </w:style>
  <w:style w:type="paragraph" w:styleId="51">
    <w:name w:val="toc 5"/>
    <w:basedOn w:val="a"/>
    <w:next w:val="a"/>
    <w:uiPriority w:val="39"/>
    <w:rsid w:val="0069701D"/>
    <w:pPr>
      <w:suppressAutoHyphens/>
      <w:spacing w:after="0" w:line="240" w:lineRule="auto"/>
      <w:ind w:left="880"/>
    </w:pPr>
    <w:rPr>
      <w:rFonts w:ascii="Calibri" w:eastAsia="Times New Roman" w:hAnsi="Calibri" w:cs="Calibri"/>
      <w:kern w:val="0"/>
      <w:sz w:val="18"/>
      <w:szCs w:val="18"/>
      <w:lang w:val="en-GB" w:eastAsia="ar-SA"/>
      <w14:ligatures w14:val="none"/>
    </w:rPr>
  </w:style>
  <w:style w:type="paragraph" w:styleId="60">
    <w:name w:val="toc 6"/>
    <w:basedOn w:val="a"/>
    <w:next w:val="a"/>
    <w:uiPriority w:val="39"/>
    <w:rsid w:val="0069701D"/>
    <w:pPr>
      <w:suppressAutoHyphens/>
      <w:spacing w:after="0" w:line="240" w:lineRule="auto"/>
      <w:ind w:left="1100"/>
    </w:pPr>
    <w:rPr>
      <w:rFonts w:ascii="Calibri" w:eastAsia="Times New Roman" w:hAnsi="Calibri" w:cs="Calibri"/>
      <w:kern w:val="0"/>
      <w:sz w:val="18"/>
      <w:szCs w:val="18"/>
      <w:lang w:val="en-GB" w:eastAsia="ar-SA"/>
      <w14:ligatures w14:val="none"/>
    </w:rPr>
  </w:style>
  <w:style w:type="paragraph" w:styleId="70">
    <w:name w:val="toc 7"/>
    <w:basedOn w:val="a"/>
    <w:next w:val="a"/>
    <w:uiPriority w:val="39"/>
    <w:rsid w:val="0069701D"/>
    <w:pPr>
      <w:suppressAutoHyphens/>
      <w:spacing w:after="0" w:line="240" w:lineRule="auto"/>
      <w:ind w:left="1320"/>
    </w:pPr>
    <w:rPr>
      <w:rFonts w:ascii="Calibri" w:eastAsia="Times New Roman" w:hAnsi="Calibri" w:cs="Calibri"/>
      <w:kern w:val="0"/>
      <w:sz w:val="18"/>
      <w:szCs w:val="18"/>
      <w:lang w:val="en-GB" w:eastAsia="ar-SA"/>
      <w14:ligatures w14:val="none"/>
    </w:rPr>
  </w:style>
  <w:style w:type="paragraph" w:styleId="80">
    <w:name w:val="toc 8"/>
    <w:basedOn w:val="a"/>
    <w:next w:val="a"/>
    <w:uiPriority w:val="39"/>
    <w:rsid w:val="0069701D"/>
    <w:pPr>
      <w:suppressAutoHyphens/>
      <w:spacing w:after="0" w:line="240" w:lineRule="auto"/>
      <w:ind w:left="1540"/>
    </w:pPr>
    <w:rPr>
      <w:rFonts w:ascii="Calibri" w:eastAsia="Times New Roman" w:hAnsi="Calibri" w:cs="Calibri"/>
      <w:kern w:val="0"/>
      <w:sz w:val="18"/>
      <w:szCs w:val="18"/>
      <w:lang w:val="en-GB" w:eastAsia="ar-SA"/>
      <w14:ligatures w14:val="none"/>
    </w:rPr>
  </w:style>
  <w:style w:type="paragraph" w:styleId="90">
    <w:name w:val="toc 9"/>
    <w:basedOn w:val="a"/>
    <w:next w:val="a"/>
    <w:uiPriority w:val="39"/>
    <w:rsid w:val="0069701D"/>
    <w:pPr>
      <w:suppressAutoHyphens/>
      <w:spacing w:after="0" w:line="240" w:lineRule="auto"/>
      <w:ind w:left="1760"/>
    </w:pPr>
    <w:rPr>
      <w:rFonts w:ascii="Calibri" w:eastAsia="Times New Roman" w:hAnsi="Calibri" w:cs="Calibri"/>
      <w:kern w:val="0"/>
      <w:sz w:val="18"/>
      <w:szCs w:val="18"/>
      <w:lang w:val="en-GB" w:eastAsia="ar-SA"/>
      <w14:ligatures w14:val="none"/>
    </w:rPr>
  </w:style>
  <w:style w:type="paragraph" w:customStyle="1" w:styleId="Style1">
    <w:name w:val="Style1"/>
    <w:basedOn w:val="DocTitle"/>
    <w:rsid w:val="0069701D"/>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69701D"/>
    <w:pPr>
      <w:keepLines w:val="0"/>
      <w:pageBreakBefore/>
      <w:pBdr>
        <w:bottom w:val="single" w:sz="20" w:space="1" w:color="000080"/>
      </w:pBdr>
      <w:suppressAutoHyphens/>
      <w:spacing w:before="320" w:after="160" w:line="240" w:lineRule="auto"/>
      <w:jc w:val="both"/>
    </w:pPr>
    <w:rPr>
      <w:rFonts w:ascii="Calibri" w:eastAsia="Times New Roman" w:hAnsi="Calibri" w:cs="Calibri"/>
      <w:b/>
      <w:bCs/>
      <w:color w:val="333399"/>
      <w:kern w:val="0"/>
      <w:sz w:val="28"/>
      <w:szCs w:val="32"/>
      <w:lang w:eastAsia="ar-SA"/>
      <w14:ligatures w14:val="none"/>
    </w:rPr>
  </w:style>
  <w:style w:type="paragraph" w:styleId="afd">
    <w:name w:val="endnote text"/>
    <w:basedOn w:val="a"/>
    <w:link w:val="Chara"/>
    <w:rsid w:val="0069701D"/>
    <w:pPr>
      <w:suppressAutoHyphens/>
      <w:spacing w:after="120" w:line="240" w:lineRule="auto"/>
      <w:jc w:val="both"/>
    </w:pPr>
    <w:rPr>
      <w:rFonts w:ascii="Calibri" w:eastAsia="Times New Roman" w:hAnsi="Calibri" w:cs="Calibri"/>
      <w:kern w:val="0"/>
      <w:sz w:val="20"/>
      <w:szCs w:val="20"/>
      <w:lang w:val="en-GB" w:eastAsia="ar-SA"/>
      <w14:ligatures w14:val="none"/>
    </w:rPr>
  </w:style>
  <w:style w:type="character" w:customStyle="1" w:styleId="Chara">
    <w:name w:val="Κείμενο σημείωσης τέλους Char"/>
    <w:basedOn w:val="a0"/>
    <w:link w:val="afd"/>
    <w:rsid w:val="0069701D"/>
    <w:rPr>
      <w:rFonts w:ascii="Calibri" w:eastAsia="Times New Roman" w:hAnsi="Calibri" w:cs="Calibri"/>
      <w:kern w:val="0"/>
      <w:sz w:val="20"/>
      <w:szCs w:val="20"/>
      <w:lang w:val="en-GB" w:eastAsia="ar-SA"/>
      <w14:ligatures w14:val="none"/>
    </w:rPr>
  </w:style>
  <w:style w:type="paragraph" w:customStyle="1" w:styleId="Default">
    <w:name w:val="Default"/>
    <w:rsid w:val="0069701D"/>
    <w:pPr>
      <w:widowControl w:val="0"/>
      <w:suppressAutoHyphens/>
      <w:spacing w:after="0" w:line="240" w:lineRule="auto"/>
    </w:pPr>
    <w:rPr>
      <w:rFonts w:ascii="Cambria" w:eastAsia="SimSun" w:hAnsi="Cambria" w:cs="Mangal"/>
      <w:color w:val="000000"/>
      <w:kern w:val="0"/>
      <w:lang w:eastAsia="hi-IN" w:bidi="hi-IN"/>
      <w14:ligatures w14:val="none"/>
    </w:rPr>
  </w:style>
  <w:style w:type="paragraph" w:customStyle="1" w:styleId="afe">
    <w:name w:val="Προμορφοποιημένο κείμενο"/>
    <w:basedOn w:val="a"/>
    <w:rsid w:val="0069701D"/>
    <w:pPr>
      <w:suppressAutoHyphens/>
      <w:spacing w:after="120" w:line="240" w:lineRule="auto"/>
      <w:jc w:val="both"/>
    </w:pPr>
    <w:rPr>
      <w:rFonts w:ascii="Calibri" w:eastAsia="Times New Roman" w:hAnsi="Calibri" w:cs="Calibri"/>
      <w:kern w:val="0"/>
      <w:sz w:val="22"/>
      <w:lang w:val="en-GB" w:eastAsia="ar-SA"/>
      <w14:ligatures w14:val="none"/>
    </w:rPr>
  </w:style>
  <w:style w:type="paragraph" w:styleId="aff">
    <w:name w:val="Body Text Indent"/>
    <w:basedOn w:val="a"/>
    <w:link w:val="Charb"/>
    <w:rsid w:val="0069701D"/>
    <w:pPr>
      <w:suppressAutoHyphens/>
      <w:spacing w:after="120" w:line="240" w:lineRule="auto"/>
      <w:ind w:firstLine="1134"/>
      <w:jc w:val="both"/>
    </w:pPr>
    <w:rPr>
      <w:rFonts w:ascii="Arial" w:eastAsia="Times New Roman" w:hAnsi="Arial" w:cs="Arial"/>
      <w:kern w:val="0"/>
      <w:sz w:val="22"/>
      <w:lang w:val="en-GB" w:eastAsia="ar-SA"/>
      <w14:ligatures w14:val="none"/>
    </w:rPr>
  </w:style>
  <w:style w:type="character" w:customStyle="1" w:styleId="Charb">
    <w:name w:val="Σώμα κείμενου με εσοχή Char"/>
    <w:basedOn w:val="a0"/>
    <w:link w:val="aff"/>
    <w:rsid w:val="0069701D"/>
    <w:rPr>
      <w:rFonts w:ascii="Arial" w:eastAsia="Times New Roman" w:hAnsi="Arial" w:cs="Arial"/>
      <w:kern w:val="0"/>
      <w:sz w:val="22"/>
      <w:lang w:val="en-GB" w:eastAsia="ar-SA"/>
      <w14:ligatures w14:val="none"/>
    </w:rPr>
  </w:style>
  <w:style w:type="paragraph" w:customStyle="1" w:styleId="normalwithoutspacing">
    <w:name w:val="normal_without_spacing"/>
    <w:basedOn w:val="a"/>
    <w:rsid w:val="0069701D"/>
    <w:pPr>
      <w:suppressAutoHyphens/>
      <w:spacing w:after="60" w:line="240" w:lineRule="auto"/>
      <w:jc w:val="both"/>
    </w:pPr>
    <w:rPr>
      <w:rFonts w:ascii="Calibri" w:eastAsia="Times New Roman" w:hAnsi="Calibri" w:cs="Calibri"/>
      <w:kern w:val="0"/>
      <w:sz w:val="22"/>
      <w:lang w:eastAsia="ar-SA"/>
      <w14:ligatures w14:val="none"/>
    </w:rPr>
  </w:style>
  <w:style w:type="paragraph" w:customStyle="1" w:styleId="foothanging">
    <w:name w:val="foot_hanging"/>
    <w:basedOn w:val="afc"/>
    <w:rsid w:val="0069701D"/>
    <w:pPr>
      <w:ind w:left="426" w:hanging="426"/>
    </w:pPr>
    <w:rPr>
      <w:szCs w:val="18"/>
    </w:rPr>
  </w:style>
  <w:style w:type="paragraph" w:customStyle="1" w:styleId="-HTML2">
    <w:name w:val="Προ-διαμορφωμένο HTML2"/>
    <w:basedOn w:val="a"/>
    <w:rsid w:val="0069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ar-SA"/>
      <w14:ligatures w14:val="none"/>
    </w:rPr>
  </w:style>
  <w:style w:type="paragraph" w:customStyle="1" w:styleId="LO-normal">
    <w:name w:val="LO-normal"/>
    <w:rsid w:val="0069701D"/>
    <w:pPr>
      <w:suppressAutoHyphens/>
      <w:spacing w:after="0" w:line="276" w:lineRule="auto"/>
    </w:pPr>
    <w:rPr>
      <w:rFonts w:ascii="Arial" w:eastAsia="Arial" w:hAnsi="Arial" w:cs="Arial"/>
      <w:color w:val="000000"/>
      <w:kern w:val="0"/>
      <w:sz w:val="22"/>
      <w:szCs w:val="22"/>
      <w:lang w:eastAsia="ar-SA"/>
      <w14:ligatures w14:val="none"/>
    </w:rPr>
  </w:style>
  <w:style w:type="paragraph" w:customStyle="1" w:styleId="310">
    <w:name w:val="Σώμα κείμενου με εσοχή 31"/>
    <w:basedOn w:val="a"/>
    <w:rsid w:val="0069701D"/>
    <w:pPr>
      <w:spacing w:after="120" w:line="312" w:lineRule="auto"/>
      <w:ind w:left="283"/>
      <w:jc w:val="both"/>
    </w:pPr>
    <w:rPr>
      <w:rFonts w:ascii="Calibri" w:eastAsia="Times New Roman" w:hAnsi="Calibri" w:cs="Times New Roman"/>
      <w:kern w:val="0"/>
      <w:sz w:val="16"/>
      <w:szCs w:val="16"/>
      <w:lang w:val="en-GB" w:eastAsia="ar-SA"/>
      <w14:ligatures w14:val="none"/>
    </w:rPr>
  </w:style>
  <w:style w:type="paragraph" w:customStyle="1" w:styleId="19">
    <w:name w:val="Χωρίς διάστιχο1"/>
    <w:rsid w:val="0069701D"/>
    <w:pPr>
      <w:suppressAutoHyphens/>
      <w:spacing w:after="0" w:line="240" w:lineRule="auto"/>
      <w:jc w:val="both"/>
    </w:pPr>
    <w:rPr>
      <w:rFonts w:ascii="Calibri" w:eastAsia="Times New Roman" w:hAnsi="Calibri" w:cs="Calibri"/>
      <w:kern w:val="0"/>
      <w:sz w:val="22"/>
      <w:lang w:val="en-GB" w:eastAsia="ar-SA"/>
      <w14:ligatures w14:val="none"/>
    </w:rPr>
  </w:style>
  <w:style w:type="paragraph" w:customStyle="1" w:styleId="aff0">
    <w:name w:val="Περιεχόμενα πίνακα"/>
    <w:basedOn w:val="a"/>
    <w:rsid w:val="0069701D"/>
    <w:pPr>
      <w:suppressLineNumbers/>
      <w:suppressAutoHyphens/>
      <w:spacing w:after="120" w:line="240" w:lineRule="auto"/>
      <w:jc w:val="both"/>
    </w:pPr>
    <w:rPr>
      <w:rFonts w:ascii="Calibri" w:eastAsia="Times New Roman" w:hAnsi="Calibri" w:cs="Calibri"/>
      <w:kern w:val="0"/>
      <w:sz w:val="22"/>
      <w:lang w:val="en-GB" w:eastAsia="ar-SA"/>
      <w14:ligatures w14:val="none"/>
    </w:rPr>
  </w:style>
  <w:style w:type="paragraph" w:customStyle="1" w:styleId="aff1">
    <w:name w:val="Επικεφαλίδα πίνακα"/>
    <w:basedOn w:val="aff0"/>
    <w:rsid w:val="0069701D"/>
    <w:pPr>
      <w:jc w:val="center"/>
    </w:pPr>
    <w:rPr>
      <w:b/>
      <w:bCs/>
    </w:rPr>
  </w:style>
  <w:style w:type="paragraph" w:customStyle="1" w:styleId="footers">
    <w:name w:val="footers"/>
    <w:basedOn w:val="foothanging"/>
    <w:rsid w:val="0069701D"/>
  </w:style>
  <w:style w:type="paragraph" w:customStyle="1" w:styleId="Standard">
    <w:name w:val="Standard"/>
    <w:rsid w:val="0069701D"/>
    <w:pPr>
      <w:widowControl w:val="0"/>
      <w:suppressAutoHyphens/>
      <w:spacing w:after="0" w:line="240" w:lineRule="auto"/>
      <w:textAlignment w:val="baseline"/>
    </w:pPr>
    <w:rPr>
      <w:rFonts w:ascii="Times New Roman" w:eastAsia="SimSun" w:hAnsi="Times New Roman" w:cs="Lucida Sans"/>
      <w:kern w:val="1"/>
      <w:lang w:eastAsia="hi-IN" w:bidi="hi-IN"/>
      <w14:ligatures w14:val="none"/>
    </w:rPr>
  </w:style>
  <w:style w:type="paragraph" w:customStyle="1" w:styleId="Textbody">
    <w:name w:val="Text body"/>
    <w:basedOn w:val="Standard"/>
    <w:rsid w:val="0069701D"/>
    <w:pPr>
      <w:spacing w:after="120"/>
    </w:pPr>
  </w:style>
  <w:style w:type="paragraph" w:customStyle="1" w:styleId="Footnote">
    <w:name w:val="Footnote"/>
    <w:basedOn w:val="Standard"/>
    <w:rsid w:val="0069701D"/>
    <w:pPr>
      <w:suppressLineNumbers/>
      <w:ind w:left="283" w:hanging="283"/>
    </w:pPr>
    <w:rPr>
      <w:sz w:val="20"/>
      <w:szCs w:val="20"/>
    </w:rPr>
  </w:style>
  <w:style w:type="paragraph" w:customStyle="1" w:styleId="311">
    <w:name w:val="Σώμα κείμενου 31"/>
    <w:basedOn w:val="a"/>
    <w:rsid w:val="0069701D"/>
    <w:pPr>
      <w:suppressAutoHyphens/>
      <w:spacing w:after="120" w:line="240" w:lineRule="auto"/>
      <w:jc w:val="both"/>
    </w:pPr>
    <w:rPr>
      <w:rFonts w:ascii="Calibri" w:eastAsia="Times New Roman" w:hAnsi="Calibri" w:cs="Calibri"/>
      <w:kern w:val="0"/>
      <w:sz w:val="16"/>
      <w:szCs w:val="16"/>
      <w:lang w:val="en-GB" w:eastAsia="ar-SA"/>
      <w14:ligatures w14:val="none"/>
    </w:rPr>
  </w:style>
  <w:style w:type="paragraph" w:customStyle="1" w:styleId="fooot">
    <w:name w:val="fooot"/>
    <w:basedOn w:val="footers"/>
    <w:rsid w:val="0069701D"/>
  </w:style>
  <w:style w:type="paragraph" w:customStyle="1" w:styleId="1a">
    <w:name w:val="Κείμενο πλαισίου1"/>
    <w:basedOn w:val="a"/>
    <w:rsid w:val="0069701D"/>
    <w:pPr>
      <w:suppressAutoHyphens/>
      <w:spacing w:after="0" w:line="240" w:lineRule="auto"/>
      <w:jc w:val="both"/>
    </w:pPr>
    <w:rPr>
      <w:rFonts w:ascii="Tahoma" w:eastAsia="Times New Roman" w:hAnsi="Tahoma" w:cs="Tahoma"/>
      <w:kern w:val="0"/>
      <w:sz w:val="16"/>
      <w:szCs w:val="16"/>
      <w:lang w:val="en-GB" w:eastAsia="ar-SA"/>
      <w14:ligatures w14:val="none"/>
    </w:rPr>
  </w:style>
  <w:style w:type="paragraph" w:customStyle="1" w:styleId="1b">
    <w:name w:val="Κείμενο σχολίου1"/>
    <w:basedOn w:val="a"/>
    <w:rsid w:val="0069701D"/>
    <w:pPr>
      <w:suppressAutoHyphens/>
      <w:spacing w:after="120" w:line="240" w:lineRule="auto"/>
      <w:jc w:val="both"/>
    </w:pPr>
    <w:rPr>
      <w:rFonts w:ascii="Calibri" w:eastAsia="Times New Roman" w:hAnsi="Calibri" w:cs="Calibri"/>
      <w:kern w:val="0"/>
      <w:sz w:val="20"/>
      <w:szCs w:val="20"/>
      <w:lang w:val="en-GB" w:eastAsia="ar-SA"/>
      <w14:ligatures w14:val="none"/>
    </w:rPr>
  </w:style>
  <w:style w:type="paragraph" w:customStyle="1" w:styleId="1c">
    <w:name w:val="Θέμα σχολίου1"/>
    <w:basedOn w:val="1b"/>
    <w:next w:val="1b"/>
    <w:rsid w:val="0069701D"/>
    <w:rPr>
      <w:b/>
      <w:bCs/>
    </w:rPr>
  </w:style>
  <w:style w:type="paragraph" w:customStyle="1" w:styleId="-HTML1">
    <w:name w:val="Προ-διαμορφωμένο HTML1"/>
    <w:basedOn w:val="a"/>
    <w:rsid w:val="0069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eastAsia="ar-SA"/>
      <w14:ligatures w14:val="none"/>
    </w:rPr>
  </w:style>
  <w:style w:type="paragraph" w:customStyle="1" w:styleId="1d">
    <w:name w:val="Αναθεώρηση1"/>
    <w:rsid w:val="0069701D"/>
    <w:pPr>
      <w:suppressAutoHyphens/>
      <w:spacing w:after="0" w:line="240" w:lineRule="auto"/>
    </w:pPr>
    <w:rPr>
      <w:rFonts w:ascii="Calibri" w:eastAsia="Times New Roman" w:hAnsi="Calibri" w:cs="Calibri"/>
      <w:kern w:val="0"/>
      <w:sz w:val="22"/>
      <w:lang w:val="en-GB" w:eastAsia="ar-SA"/>
      <w14:ligatures w14:val="none"/>
    </w:rPr>
  </w:style>
  <w:style w:type="paragraph" w:customStyle="1" w:styleId="21">
    <w:name w:val="Λίστα με κουκκίδες 21"/>
    <w:basedOn w:val="a"/>
    <w:rsid w:val="0069701D"/>
    <w:pPr>
      <w:numPr>
        <w:numId w:val="1"/>
      </w:numPr>
      <w:spacing w:after="0" w:line="360" w:lineRule="auto"/>
      <w:jc w:val="both"/>
    </w:pPr>
    <w:rPr>
      <w:rFonts w:ascii="Trebuchet MS" w:eastAsia="Times New Roman" w:hAnsi="Trebuchet MS" w:cs="Times New Roman"/>
      <w:kern w:val="0"/>
      <w:sz w:val="22"/>
      <w:szCs w:val="20"/>
      <w:lang w:val="en-US" w:eastAsia="ar-SA"/>
      <w14:ligatures w14:val="none"/>
    </w:rPr>
  </w:style>
  <w:style w:type="paragraph" w:customStyle="1" w:styleId="100">
    <w:name w:val="Περιεχόμενα 10"/>
    <w:basedOn w:val="af9"/>
    <w:rsid w:val="0069701D"/>
    <w:pPr>
      <w:tabs>
        <w:tab w:val="right" w:leader="dot" w:pos="7091"/>
      </w:tabs>
      <w:ind w:left="2547"/>
    </w:pPr>
  </w:style>
  <w:style w:type="paragraph" w:customStyle="1" w:styleId="aff2">
    <w:name w:val="Οριζόντια γραμμή"/>
    <w:basedOn w:val="a"/>
    <w:next w:val="af7"/>
    <w:rsid w:val="0069701D"/>
    <w:pPr>
      <w:suppressLineNumbers/>
      <w:suppressAutoHyphens/>
      <w:spacing w:after="283" w:line="240" w:lineRule="auto"/>
      <w:jc w:val="both"/>
    </w:pPr>
    <w:rPr>
      <w:rFonts w:ascii="Calibri" w:eastAsia="Times New Roman" w:hAnsi="Calibri" w:cs="Calibri"/>
      <w:kern w:val="0"/>
      <w:sz w:val="12"/>
      <w:szCs w:val="12"/>
      <w:lang w:val="en-GB" w:eastAsia="ar-SA"/>
      <w14:ligatures w14:val="none"/>
    </w:rPr>
  </w:style>
  <w:style w:type="paragraph" w:customStyle="1" w:styleId="210">
    <w:name w:val="Σώμα κείμενου 21"/>
    <w:basedOn w:val="a"/>
    <w:rsid w:val="0069701D"/>
    <w:pPr>
      <w:suppressAutoHyphens/>
      <w:overflowPunct w:val="0"/>
      <w:autoSpaceDE w:val="0"/>
      <w:spacing w:after="0" w:line="240" w:lineRule="auto"/>
      <w:jc w:val="both"/>
      <w:textAlignment w:val="baseline"/>
    </w:pPr>
    <w:rPr>
      <w:rFonts w:ascii="Arial" w:eastAsia="Times New Roman" w:hAnsi="Arial" w:cs="Arial"/>
      <w:kern w:val="0"/>
      <w:sz w:val="22"/>
      <w:szCs w:val="20"/>
      <w:lang w:eastAsia="ar-SA"/>
      <w14:ligatures w14:val="none"/>
    </w:rPr>
  </w:style>
  <w:style w:type="paragraph" w:customStyle="1" w:styleId="para-1">
    <w:name w:val="para-1"/>
    <w:basedOn w:val="a"/>
    <w:rsid w:val="0069701D"/>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kern w:val="0"/>
      <w:sz w:val="22"/>
      <w:szCs w:val="20"/>
      <w:lang w:eastAsia="ar-SA"/>
      <w14:ligatures w14:val="none"/>
    </w:rPr>
  </w:style>
  <w:style w:type="paragraph" w:customStyle="1" w:styleId="101">
    <w:name w:val="Κατάλογος περιεχομένων 10"/>
    <w:basedOn w:val="af9"/>
    <w:rsid w:val="0069701D"/>
    <w:pPr>
      <w:tabs>
        <w:tab w:val="right" w:leader="dot" w:pos="7091"/>
      </w:tabs>
      <w:ind w:left="2547"/>
    </w:pPr>
  </w:style>
  <w:style w:type="paragraph" w:styleId="aff3">
    <w:name w:val="Balloon Text"/>
    <w:basedOn w:val="a"/>
    <w:link w:val="Char11"/>
    <w:uiPriority w:val="99"/>
    <w:semiHidden/>
    <w:unhideWhenUsed/>
    <w:rsid w:val="0069701D"/>
    <w:pPr>
      <w:suppressAutoHyphens/>
      <w:spacing w:after="0" w:line="240" w:lineRule="auto"/>
      <w:jc w:val="both"/>
    </w:pPr>
    <w:rPr>
      <w:rFonts w:ascii="Segoe UI" w:eastAsia="Times New Roman" w:hAnsi="Segoe UI" w:cs="Times New Roman"/>
      <w:kern w:val="0"/>
      <w:sz w:val="18"/>
      <w:szCs w:val="18"/>
      <w:lang w:val="en-GB" w:eastAsia="ar-SA"/>
      <w14:ligatures w14:val="none"/>
    </w:rPr>
  </w:style>
  <w:style w:type="character" w:customStyle="1" w:styleId="Char11">
    <w:name w:val="Κείμενο πλαισίου Char1"/>
    <w:basedOn w:val="a0"/>
    <w:link w:val="aff3"/>
    <w:uiPriority w:val="99"/>
    <w:semiHidden/>
    <w:rsid w:val="0069701D"/>
    <w:rPr>
      <w:rFonts w:ascii="Segoe UI" w:eastAsia="Times New Roman" w:hAnsi="Segoe UI" w:cs="Times New Roman"/>
      <w:kern w:val="0"/>
      <w:sz w:val="18"/>
      <w:szCs w:val="18"/>
      <w:lang w:val="en-GB" w:eastAsia="ar-SA"/>
      <w14:ligatures w14:val="none"/>
    </w:rPr>
  </w:style>
  <w:style w:type="character" w:styleId="aff4">
    <w:name w:val="annotation reference"/>
    <w:uiPriority w:val="99"/>
    <w:unhideWhenUsed/>
    <w:rsid w:val="0069701D"/>
    <w:rPr>
      <w:sz w:val="16"/>
      <w:szCs w:val="16"/>
    </w:rPr>
  </w:style>
  <w:style w:type="paragraph" w:styleId="aff5">
    <w:name w:val="annotation text"/>
    <w:basedOn w:val="a"/>
    <w:link w:val="Char12"/>
    <w:uiPriority w:val="99"/>
    <w:unhideWhenUsed/>
    <w:rsid w:val="0069701D"/>
    <w:pPr>
      <w:suppressAutoHyphens/>
      <w:spacing w:after="120" w:line="240" w:lineRule="auto"/>
      <w:jc w:val="both"/>
    </w:pPr>
    <w:rPr>
      <w:rFonts w:ascii="Calibri" w:eastAsia="Times New Roman" w:hAnsi="Calibri" w:cs="Times New Roman"/>
      <w:kern w:val="0"/>
      <w:sz w:val="20"/>
      <w:szCs w:val="20"/>
      <w:lang w:val="en-GB" w:eastAsia="ar-SA"/>
      <w14:ligatures w14:val="none"/>
    </w:rPr>
  </w:style>
  <w:style w:type="character" w:customStyle="1" w:styleId="Char12">
    <w:name w:val="Κείμενο σχολίου Char1"/>
    <w:basedOn w:val="a0"/>
    <w:link w:val="aff5"/>
    <w:uiPriority w:val="99"/>
    <w:rsid w:val="0069701D"/>
    <w:rPr>
      <w:rFonts w:ascii="Calibri" w:eastAsia="Times New Roman" w:hAnsi="Calibri" w:cs="Times New Roman"/>
      <w:kern w:val="0"/>
      <w:sz w:val="20"/>
      <w:szCs w:val="20"/>
      <w:lang w:val="en-GB" w:eastAsia="ar-SA"/>
      <w14:ligatures w14:val="none"/>
    </w:rPr>
  </w:style>
  <w:style w:type="paragraph" w:styleId="aff6">
    <w:name w:val="annotation subject"/>
    <w:basedOn w:val="aff5"/>
    <w:next w:val="aff5"/>
    <w:link w:val="Char13"/>
    <w:uiPriority w:val="99"/>
    <w:semiHidden/>
    <w:unhideWhenUsed/>
    <w:rsid w:val="0069701D"/>
    <w:rPr>
      <w:b/>
      <w:bCs/>
    </w:rPr>
  </w:style>
  <w:style w:type="character" w:customStyle="1" w:styleId="Char13">
    <w:name w:val="Θέμα σχολίου Char1"/>
    <w:basedOn w:val="Char12"/>
    <w:link w:val="aff6"/>
    <w:uiPriority w:val="99"/>
    <w:semiHidden/>
    <w:rsid w:val="0069701D"/>
    <w:rPr>
      <w:rFonts w:ascii="Calibri" w:eastAsia="Times New Roman" w:hAnsi="Calibri" w:cs="Times New Roman"/>
      <w:b/>
      <w:bCs/>
      <w:kern w:val="0"/>
      <w:sz w:val="20"/>
      <w:szCs w:val="20"/>
      <w:lang w:val="en-GB" w:eastAsia="ar-SA"/>
      <w14:ligatures w14:val="none"/>
    </w:rPr>
  </w:style>
  <w:style w:type="paragraph" w:styleId="aff7">
    <w:name w:val="Revision"/>
    <w:hidden/>
    <w:uiPriority w:val="99"/>
    <w:semiHidden/>
    <w:rsid w:val="0069701D"/>
    <w:pPr>
      <w:spacing w:after="0" w:line="240" w:lineRule="auto"/>
    </w:pPr>
    <w:rPr>
      <w:rFonts w:ascii="Calibri" w:eastAsia="Times New Roman" w:hAnsi="Calibri" w:cs="Calibri"/>
      <w:kern w:val="0"/>
      <w:sz w:val="22"/>
      <w:lang w:val="en-GB" w:eastAsia="ar-SA"/>
      <w14:ligatures w14:val="none"/>
    </w:rPr>
  </w:style>
  <w:style w:type="paragraph" w:styleId="-HTML">
    <w:name w:val="HTML Preformatted"/>
    <w:basedOn w:val="a"/>
    <w:link w:val="-HTMLChar"/>
    <w:uiPriority w:val="99"/>
    <w:unhideWhenUsed/>
    <w:rsid w:val="0069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Char1">
    <w:name w:val="Προ-διαμορφωμένο HTML Char1"/>
    <w:basedOn w:val="a0"/>
    <w:uiPriority w:val="99"/>
    <w:semiHidden/>
    <w:rsid w:val="0069701D"/>
    <w:rPr>
      <w:rFonts w:ascii="Consolas" w:hAnsi="Consolas"/>
      <w:sz w:val="20"/>
      <w:szCs w:val="20"/>
    </w:rPr>
  </w:style>
  <w:style w:type="character" w:customStyle="1" w:styleId="1e">
    <w:name w:val="Ανεπίλυτη αναφορά1"/>
    <w:uiPriority w:val="99"/>
    <w:semiHidden/>
    <w:unhideWhenUsed/>
    <w:rsid w:val="0069701D"/>
    <w:rPr>
      <w:color w:val="605E5C"/>
      <w:shd w:val="clear" w:color="auto" w:fill="E1DFDD"/>
    </w:rPr>
  </w:style>
  <w:style w:type="character" w:styleId="aff8">
    <w:name w:val="Unresolved Mention"/>
    <w:basedOn w:val="a0"/>
    <w:uiPriority w:val="99"/>
    <w:semiHidden/>
    <w:unhideWhenUsed/>
    <w:rsid w:val="0069701D"/>
    <w:rPr>
      <w:color w:val="605E5C"/>
      <w:shd w:val="clear" w:color="auto" w:fill="E1DFDD"/>
    </w:rPr>
  </w:style>
  <w:style w:type="numbering" w:customStyle="1" w:styleId="1f">
    <w:name w:val="Χωρίς λίστα1"/>
    <w:next w:val="a2"/>
    <w:uiPriority w:val="99"/>
    <w:semiHidden/>
    <w:unhideWhenUsed/>
    <w:rsid w:val="0069701D"/>
  </w:style>
  <w:style w:type="table" w:customStyle="1" w:styleId="TableNormal">
    <w:name w:val="Table Normal"/>
    <w:uiPriority w:val="2"/>
    <w:semiHidden/>
    <w:unhideWhenUsed/>
    <w:qFormat/>
    <w:rsid w:val="0069701D"/>
    <w:pPr>
      <w:widowControl w:val="0"/>
      <w:autoSpaceDE w:val="0"/>
      <w:autoSpaceDN w:val="0"/>
      <w:spacing w:after="0" w:line="240" w:lineRule="auto"/>
    </w:pPr>
    <w:rPr>
      <w:rFonts w:ascii="Calibri" w:eastAsia="Calibri" w:hAnsi="Calibri" w:cs="Arial"/>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701D"/>
    <w:pPr>
      <w:widowControl w:val="0"/>
      <w:autoSpaceDE w:val="0"/>
      <w:autoSpaceDN w:val="0"/>
      <w:spacing w:before="39" w:after="0" w:line="240" w:lineRule="auto"/>
      <w:ind w:left="12"/>
      <w:jc w:val="center"/>
    </w:pPr>
    <w:rPr>
      <w:rFonts w:ascii="Calibri" w:eastAsia="Calibri" w:hAnsi="Calibri" w:cs="Calibri"/>
      <w:kern w:val="0"/>
      <w:sz w:val="22"/>
      <w:szCs w:val="22"/>
      <w14:ligatures w14:val="none"/>
    </w:rPr>
  </w:style>
  <w:style w:type="table" w:styleId="aff9">
    <w:name w:val="Table Grid"/>
    <w:basedOn w:val="a1"/>
    <w:uiPriority w:val="39"/>
    <w:rsid w:val="0069701D"/>
    <w:pPr>
      <w:widowControl w:val="0"/>
      <w:autoSpaceDE w:val="0"/>
      <w:autoSpaceDN w:val="0"/>
      <w:spacing w:after="0" w:line="240" w:lineRule="auto"/>
    </w:pPr>
    <w:rPr>
      <w:rFonts w:ascii="Calibri" w:eastAsia="Calibri" w:hAnsi="Calibri" w:cs="Arial"/>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69701D"/>
    <w:pPr>
      <w:spacing w:before="100" w:beforeAutospacing="1" w:after="100" w:afterAutospacing="1" w:line="240" w:lineRule="auto"/>
    </w:pPr>
    <w:rPr>
      <w:rFonts w:ascii="Times New Roman" w:eastAsia="Times New Roman" w:hAnsi="Times New Roman" w:cs="Times New Roman"/>
      <w:kern w:val="0"/>
      <w:lang w:eastAsia="el-GR" w:bidi="he-IL"/>
      <w14:ligatures w14:val="none"/>
    </w:rPr>
  </w:style>
  <w:style w:type="paragraph" w:customStyle="1" w:styleId="xl86">
    <w:name w:val="xl86"/>
    <w:basedOn w:val="a"/>
    <w:rsid w:val="0069701D"/>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Calibri" w:eastAsia="Times New Roman" w:hAnsi="Calibri" w:cs="Calibri"/>
      <w:b/>
      <w:bCs/>
      <w:kern w:val="0"/>
      <w:lang w:eastAsia="el-GR" w:bidi="he-IL"/>
      <w14:ligatures w14:val="none"/>
    </w:rPr>
  </w:style>
  <w:style w:type="paragraph" w:customStyle="1" w:styleId="xl87">
    <w:name w:val="xl87"/>
    <w:basedOn w:val="a"/>
    <w:rsid w:val="0069701D"/>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textAlignment w:val="center"/>
    </w:pPr>
    <w:rPr>
      <w:rFonts w:ascii="Calibri" w:eastAsia="Times New Roman" w:hAnsi="Calibri" w:cs="Calibri"/>
      <w:b/>
      <w:bCs/>
      <w:kern w:val="0"/>
      <w:lang w:eastAsia="el-GR" w:bidi="he-IL"/>
      <w14:ligatures w14:val="none"/>
    </w:rPr>
  </w:style>
  <w:style w:type="paragraph" w:customStyle="1" w:styleId="xl88">
    <w:name w:val="xl88"/>
    <w:basedOn w:val="a"/>
    <w:rsid w:val="0069701D"/>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pPr>
    <w:rPr>
      <w:rFonts w:ascii="Calibri" w:eastAsia="Times New Roman" w:hAnsi="Calibri" w:cs="Calibri"/>
      <w:b/>
      <w:bCs/>
      <w:kern w:val="0"/>
      <w:lang w:eastAsia="el-GR" w:bidi="he-IL"/>
      <w14:ligatures w14:val="none"/>
    </w:rPr>
  </w:style>
  <w:style w:type="paragraph" w:customStyle="1" w:styleId="xl89">
    <w:name w:val="xl89"/>
    <w:basedOn w:val="a"/>
    <w:rsid w:val="0069701D"/>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ascii="Calibri" w:eastAsia="Times New Roman" w:hAnsi="Calibri" w:cs="Calibri"/>
      <w:b/>
      <w:bCs/>
      <w:kern w:val="0"/>
      <w:lang w:eastAsia="el-GR" w:bidi="he-IL"/>
      <w14:ligatures w14:val="none"/>
    </w:rPr>
  </w:style>
  <w:style w:type="paragraph" w:customStyle="1" w:styleId="xl90">
    <w:name w:val="xl90"/>
    <w:basedOn w:val="a"/>
    <w:rsid w:val="0069701D"/>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ascii="Calibri" w:eastAsia="Times New Roman" w:hAnsi="Calibri" w:cs="Calibri"/>
      <w:b/>
      <w:bCs/>
      <w:kern w:val="0"/>
      <w:lang w:eastAsia="el-GR" w:bidi="he-IL"/>
      <w14:ligatures w14:val="none"/>
    </w:rPr>
  </w:style>
  <w:style w:type="paragraph" w:customStyle="1" w:styleId="xl91">
    <w:name w:val="xl91"/>
    <w:basedOn w:val="a"/>
    <w:rsid w:val="0069701D"/>
    <w:pPr>
      <w:spacing w:before="100" w:beforeAutospacing="1" w:after="100" w:afterAutospacing="1" w:line="240" w:lineRule="auto"/>
      <w:jc w:val="center"/>
    </w:pPr>
    <w:rPr>
      <w:rFonts w:ascii="Aptos Narrow" w:eastAsia="Times New Roman" w:hAnsi="Aptos Narrow" w:cs="Times New Roman"/>
      <w:kern w:val="0"/>
      <w:lang w:eastAsia="el-GR" w:bidi="he-IL"/>
      <w14:ligatures w14:val="none"/>
    </w:rPr>
  </w:style>
  <w:style w:type="paragraph" w:customStyle="1" w:styleId="xl92">
    <w:name w:val="xl92"/>
    <w:basedOn w:val="a"/>
    <w:rsid w:val="0069701D"/>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Calibri" w:eastAsia="Times New Roman" w:hAnsi="Calibri" w:cs="Calibri"/>
      <w:b/>
      <w:bCs/>
      <w:kern w:val="0"/>
      <w:lang w:eastAsia="el-GR" w:bidi="he-IL"/>
      <w14:ligatures w14:val="none"/>
    </w:rPr>
  </w:style>
  <w:style w:type="paragraph" w:customStyle="1" w:styleId="xl93">
    <w:name w:val="xl93"/>
    <w:basedOn w:val="a"/>
    <w:rsid w:val="0069701D"/>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Calibri" w:eastAsia="Times New Roman" w:hAnsi="Calibri" w:cs="Calibri"/>
      <w:b/>
      <w:bCs/>
      <w:color w:val="000000"/>
      <w:kern w:val="0"/>
      <w:lang w:eastAsia="el-GR" w:bidi="he-IL"/>
      <w14:ligatures w14:val="none"/>
    </w:rPr>
  </w:style>
  <w:style w:type="paragraph" w:customStyle="1" w:styleId="xl94">
    <w:name w:val="xl94"/>
    <w:basedOn w:val="a"/>
    <w:rsid w:val="0069701D"/>
    <w:pPr>
      <w:spacing w:before="100" w:beforeAutospacing="1" w:after="100" w:afterAutospacing="1" w:line="240" w:lineRule="auto"/>
    </w:pPr>
    <w:rPr>
      <w:rFonts w:ascii="Aptos Narrow" w:eastAsia="Times New Roman" w:hAnsi="Aptos Narrow" w:cs="Times New Roman"/>
      <w:kern w:val="0"/>
      <w:lang w:eastAsia="el-GR" w:bidi="he-IL"/>
      <w14:ligatures w14:val="none"/>
    </w:rPr>
  </w:style>
  <w:style w:type="paragraph" w:customStyle="1" w:styleId="xl95">
    <w:name w:val="xl95"/>
    <w:basedOn w:val="a"/>
    <w:rsid w:val="0069701D"/>
    <w:pPr>
      <w:pBdr>
        <w:top w:val="single" w:sz="12" w:space="0" w:color="000000"/>
        <w:left w:val="single" w:sz="12" w:space="0" w:color="000000"/>
        <w:bottom w:val="single" w:sz="12" w:space="0" w:color="000000"/>
        <w:right w:val="single" w:sz="12" w:space="0" w:color="000000"/>
      </w:pBdr>
      <w:shd w:val="clear" w:color="000000" w:fill="D9D9D9"/>
      <w:spacing w:before="100" w:beforeAutospacing="1" w:after="100" w:afterAutospacing="1" w:line="240" w:lineRule="auto"/>
      <w:jc w:val="center"/>
      <w:textAlignment w:val="center"/>
    </w:pPr>
    <w:rPr>
      <w:rFonts w:ascii="Calibri" w:eastAsia="Times New Roman" w:hAnsi="Calibri" w:cs="Calibri"/>
      <w:b/>
      <w:bCs/>
      <w:color w:val="000000"/>
      <w:kern w:val="0"/>
      <w:lang w:eastAsia="el-GR" w:bidi="he-IL"/>
      <w14:ligatures w14:val="none"/>
    </w:rPr>
  </w:style>
  <w:style w:type="paragraph" w:customStyle="1" w:styleId="xl96">
    <w:name w:val="xl96"/>
    <w:basedOn w:val="a"/>
    <w:rsid w:val="0069701D"/>
    <w:pPr>
      <w:pBdr>
        <w:left w:val="single" w:sz="12" w:space="0" w:color="auto"/>
        <w:right w:val="single" w:sz="12" w:space="0" w:color="auto"/>
      </w:pBdr>
      <w:shd w:val="clear" w:color="000000" w:fill="D9D9D9"/>
      <w:spacing w:before="100" w:beforeAutospacing="1" w:after="100" w:afterAutospacing="1" w:line="240" w:lineRule="auto"/>
      <w:jc w:val="center"/>
    </w:pPr>
    <w:rPr>
      <w:rFonts w:ascii="Calibri" w:eastAsia="Times New Roman" w:hAnsi="Calibri" w:cs="Calibri"/>
      <w:b/>
      <w:bCs/>
      <w:kern w:val="0"/>
      <w:lang w:eastAsia="el-GR" w:bidi="he-IL"/>
      <w14:ligatures w14:val="none"/>
    </w:rPr>
  </w:style>
  <w:style w:type="paragraph" w:customStyle="1" w:styleId="xl97">
    <w:name w:val="xl97"/>
    <w:basedOn w:val="a"/>
    <w:rsid w:val="0069701D"/>
    <w:pPr>
      <w:pBdr>
        <w:top w:val="single" w:sz="12" w:space="0" w:color="000000"/>
        <w:left w:val="single" w:sz="12" w:space="0" w:color="000000"/>
        <w:bottom w:val="single" w:sz="12" w:space="0" w:color="000000"/>
        <w:right w:val="single" w:sz="12" w:space="0" w:color="000000"/>
      </w:pBdr>
      <w:shd w:val="clear" w:color="000000" w:fill="D9D9D9"/>
      <w:spacing w:before="100" w:beforeAutospacing="1" w:after="100" w:afterAutospacing="1" w:line="240" w:lineRule="auto"/>
      <w:jc w:val="center"/>
      <w:textAlignment w:val="center"/>
    </w:pPr>
    <w:rPr>
      <w:rFonts w:ascii="Calibri" w:eastAsia="Times New Roman" w:hAnsi="Calibri" w:cs="Calibri"/>
      <w:b/>
      <w:bCs/>
      <w:kern w:val="0"/>
      <w:lang w:eastAsia="el-GR" w:bidi="he-IL"/>
      <w14:ligatures w14:val="none"/>
    </w:rPr>
  </w:style>
  <w:style w:type="paragraph" w:customStyle="1" w:styleId="xl98">
    <w:name w:val="xl98"/>
    <w:basedOn w:val="a"/>
    <w:rsid w:val="0069701D"/>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line="240" w:lineRule="auto"/>
      <w:jc w:val="center"/>
      <w:textAlignment w:val="center"/>
    </w:pPr>
    <w:rPr>
      <w:rFonts w:ascii="Calibri" w:eastAsia="Times New Roman" w:hAnsi="Calibri" w:cs="Calibri"/>
      <w:b/>
      <w:bCs/>
      <w:kern w:val="0"/>
      <w:lang w:eastAsia="el-GR" w:bidi="he-IL"/>
      <w14:ligatures w14:val="none"/>
    </w:rPr>
  </w:style>
  <w:style w:type="paragraph" w:customStyle="1" w:styleId="xl99">
    <w:name w:val="xl99"/>
    <w:basedOn w:val="a"/>
    <w:rsid w:val="0069701D"/>
    <w:pPr>
      <w:pBdr>
        <w:left w:val="single" w:sz="8" w:space="0" w:color="000000"/>
        <w:bottom w:val="single" w:sz="8" w:space="0" w:color="000000"/>
        <w:right w:val="single" w:sz="8" w:space="0" w:color="000000"/>
      </w:pBdr>
      <w:shd w:val="clear" w:color="000000" w:fill="D9D9D9"/>
      <w:spacing w:before="100" w:beforeAutospacing="1" w:after="100" w:afterAutospacing="1" w:line="240" w:lineRule="auto"/>
      <w:jc w:val="center"/>
      <w:textAlignment w:val="center"/>
    </w:pPr>
    <w:rPr>
      <w:rFonts w:ascii="Calibri" w:eastAsia="Times New Roman" w:hAnsi="Calibri" w:cs="Calibri"/>
      <w:b/>
      <w:bCs/>
      <w:kern w:val="0"/>
      <w:lang w:eastAsia="el-GR" w:bidi="he-IL"/>
      <w14:ligatures w14:val="none"/>
    </w:rPr>
  </w:style>
  <w:style w:type="paragraph" w:customStyle="1" w:styleId="xl100">
    <w:name w:val="xl100"/>
    <w:basedOn w:val="a"/>
    <w:rsid w:val="0069701D"/>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Calibri" w:eastAsia="Times New Roman" w:hAnsi="Calibri" w:cs="Calibri"/>
      <w:b/>
      <w:bCs/>
      <w:color w:val="C00000"/>
      <w:kern w:val="0"/>
      <w:lang w:eastAsia="el-GR" w:bidi="he-IL"/>
      <w14:ligatures w14:val="none"/>
    </w:rPr>
  </w:style>
  <w:style w:type="paragraph" w:customStyle="1" w:styleId="xl101">
    <w:name w:val="xl101"/>
    <w:basedOn w:val="a"/>
    <w:rsid w:val="0069701D"/>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Calibri" w:eastAsia="Times New Roman" w:hAnsi="Calibri" w:cs="Calibri"/>
      <w:b/>
      <w:bCs/>
      <w:color w:val="000000"/>
      <w:kern w:val="0"/>
      <w:lang w:eastAsia="el-GR" w:bidi="he-IL"/>
      <w14:ligatures w14:val="none"/>
    </w:rPr>
  </w:style>
  <w:style w:type="paragraph" w:customStyle="1" w:styleId="xl102">
    <w:name w:val="xl102"/>
    <w:basedOn w:val="a"/>
    <w:rsid w:val="0069701D"/>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Calibri" w:eastAsia="Times New Roman" w:hAnsi="Calibri" w:cs="Calibri"/>
      <w:b/>
      <w:bCs/>
      <w:color w:val="FF0000"/>
      <w:kern w:val="0"/>
      <w:lang w:eastAsia="el-GR" w:bidi="he-IL"/>
      <w14:ligatures w14:val="none"/>
    </w:rPr>
  </w:style>
  <w:style w:type="paragraph" w:customStyle="1" w:styleId="xl103">
    <w:name w:val="xl103"/>
    <w:basedOn w:val="a"/>
    <w:rsid w:val="0069701D"/>
    <w:pPr>
      <w:pBdr>
        <w:top w:val="single" w:sz="12" w:space="0" w:color="000000"/>
        <w:left w:val="single" w:sz="12" w:space="0" w:color="000000"/>
        <w:bottom w:val="single" w:sz="12" w:space="0" w:color="000000"/>
        <w:right w:val="single" w:sz="12" w:space="0" w:color="000000"/>
      </w:pBdr>
      <w:shd w:val="clear" w:color="000000" w:fill="D9D9D9"/>
      <w:spacing w:before="100" w:beforeAutospacing="1" w:after="100" w:afterAutospacing="1" w:line="240" w:lineRule="auto"/>
      <w:jc w:val="center"/>
      <w:textAlignment w:val="center"/>
    </w:pPr>
    <w:rPr>
      <w:rFonts w:ascii="Calibri" w:eastAsia="Times New Roman" w:hAnsi="Calibri" w:cs="Calibri"/>
      <w:b/>
      <w:bCs/>
      <w:color w:val="FF0000"/>
      <w:kern w:val="0"/>
      <w:lang w:eastAsia="el-GR" w:bidi="he-IL"/>
      <w14:ligatures w14:val="none"/>
    </w:rPr>
  </w:style>
  <w:style w:type="paragraph" w:customStyle="1" w:styleId="xl104">
    <w:name w:val="xl104"/>
    <w:basedOn w:val="a"/>
    <w:rsid w:val="0069701D"/>
    <w:pPr>
      <w:pBdr>
        <w:top w:val="single" w:sz="12" w:space="0" w:color="auto"/>
        <w:left w:val="single" w:sz="12" w:space="0" w:color="auto"/>
        <w:bottom w:val="single" w:sz="12" w:space="0" w:color="auto"/>
      </w:pBdr>
      <w:spacing w:before="100" w:beforeAutospacing="1" w:after="100" w:afterAutospacing="1" w:line="240" w:lineRule="auto"/>
      <w:jc w:val="center"/>
    </w:pPr>
    <w:rPr>
      <w:rFonts w:ascii="Calibri" w:eastAsia="Times New Roman" w:hAnsi="Calibri" w:cs="Calibri"/>
      <w:b/>
      <w:bCs/>
      <w:kern w:val="0"/>
      <w:lang w:eastAsia="el-GR" w:bidi="he-IL"/>
      <w14:ligatures w14:val="none"/>
    </w:rPr>
  </w:style>
  <w:style w:type="paragraph" w:customStyle="1" w:styleId="xl105">
    <w:name w:val="xl105"/>
    <w:basedOn w:val="a"/>
    <w:rsid w:val="0069701D"/>
    <w:pPr>
      <w:pBdr>
        <w:top w:val="single" w:sz="12" w:space="0" w:color="000000"/>
        <w:left w:val="single" w:sz="12" w:space="0" w:color="000000"/>
        <w:bottom w:val="single" w:sz="12" w:space="0" w:color="000000"/>
      </w:pBdr>
      <w:spacing w:before="100" w:beforeAutospacing="1" w:after="100" w:afterAutospacing="1" w:line="240" w:lineRule="auto"/>
      <w:jc w:val="center"/>
    </w:pPr>
    <w:rPr>
      <w:rFonts w:ascii="Calibri" w:eastAsia="Times New Roman" w:hAnsi="Calibri" w:cs="Calibri"/>
      <w:b/>
      <w:bCs/>
      <w:kern w:val="0"/>
      <w:lang w:eastAsia="el-GR" w:bidi="he-IL"/>
      <w14:ligatures w14:val="none"/>
    </w:rPr>
  </w:style>
  <w:style w:type="paragraph" w:customStyle="1" w:styleId="xl106">
    <w:name w:val="xl106"/>
    <w:basedOn w:val="a"/>
    <w:rsid w:val="0069701D"/>
    <w:pPr>
      <w:pBdr>
        <w:top w:val="single" w:sz="12" w:space="0" w:color="000000"/>
        <w:left w:val="single" w:sz="12" w:space="0" w:color="000000"/>
        <w:bottom w:val="single" w:sz="12" w:space="0" w:color="000000"/>
        <w:right w:val="single" w:sz="12" w:space="0" w:color="000000"/>
      </w:pBdr>
      <w:shd w:val="clear" w:color="FFFFFF" w:fill="FFFFFF"/>
      <w:spacing w:before="100" w:beforeAutospacing="1" w:after="100" w:afterAutospacing="1" w:line="240" w:lineRule="auto"/>
      <w:jc w:val="center"/>
      <w:textAlignment w:val="center"/>
    </w:pPr>
    <w:rPr>
      <w:rFonts w:ascii="Calibri" w:eastAsia="Times New Roman" w:hAnsi="Calibri" w:cs="Calibri"/>
      <w:b/>
      <w:bCs/>
      <w:kern w:val="0"/>
      <w:lang w:eastAsia="el-GR" w:bidi="he-IL"/>
      <w14:ligatures w14:val="none"/>
    </w:rPr>
  </w:style>
  <w:style w:type="paragraph" w:customStyle="1" w:styleId="xl107">
    <w:name w:val="xl107"/>
    <w:basedOn w:val="a"/>
    <w:rsid w:val="006970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Calibri" w:eastAsia="Times New Roman" w:hAnsi="Calibri" w:cs="Calibri"/>
      <w:b/>
      <w:bCs/>
      <w:kern w:val="0"/>
      <w:lang w:eastAsia="el-GR" w:bidi="he-IL"/>
      <w14:ligatures w14:val="none"/>
    </w:rPr>
  </w:style>
  <w:style w:type="paragraph" w:customStyle="1" w:styleId="xl108">
    <w:name w:val="xl108"/>
    <w:basedOn w:val="a"/>
    <w:rsid w:val="0069701D"/>
    <w:pPr>
      <w:pBdr>
        <w:top w:val="single" w:sz="12" w:space="0" w:color="auto"/>
        <w:left w:val="single" w:sz="12" w:space="0" w:color="auto"/>
        <w:right w:val="single" w:sz="12" w:space="0" w:color="auto"/>
      </w:pBdr>
      <w:spacing w:before="100" w:beforeAutospacing="1" w:after="100" w:afterAutospacing="1" w:line="240" w:lineRule="auto"/>
    </w:pPr>
    <w:rPr>
      <w:rFonts w:ascii="Calibri" w:eastAsia="Times New Roman" w:hAnsi="Calibri" w:cs="Calibri"/>
      <w:b/>
      <w:bCs/>
      <w:kern w:val="0"/>
      <w:lang w:eastAsia="el-GR" w:bidi="he-IL"/>
      <w14:ligatures w14:val="none"/>
    </w:rPr>
  </w:style>
  <w:style w:type="paragraph" w:customStyle="1" w:styleId="xl109">
    <w:name w:val="xl109"/>
    <w:basedOn w:val="a"/>
    <w:rsid w:val="0069701D"/>
    <w:pPr>
      <w:spacing w:before="100" w:beforeAutospacing="1" w:after="100" w:afterAutospacing="1" w:line="240" w:lineRule="auto"/>
      <w:jc w:val="center"/>
    </w:pPr>
    <w:rPr>
      <w:rFonts w:ascii="Calibri" w:eastAsia="Times New Roman" w:hAnsi="Calibri" w:cs="Calibri"/>
      <w:b/>
      <w:bCs/>
      <w:kern w:val="0"/>
      <w:lang w:eastAsia="el-GR" w:bidi="he-IL"/>
      <w14:ligatures w14:val="none"/>
    </w:rPr>
  </w:style>
  <w:style w:type="paragraph" w:customStyle="1" w:styleId="xl110">
    <w:name w:val="xl110"/>
    <w:basedOn w:val="a"/>
    <w:rsid w:val="0069701D"/>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textAlignment w:val="center"/>
    </w:pPr>
    <w:rPr>
      <w:rFonts w:ascii="Calibri" w:eastAsia="Times New Roman" w:hAnsi="Calibri" w:cs="Calibri"/>
      <w:b/>
      <w:bCs/>
      <w:kern w:val="0"/>
      <w:lang w:eastAsia="el-GR" w:bidi="he-IL"/>
      <w14:ligatures w14:val="none"/>
    </w:rPr>
  </w:style>
  <w:style w:type="paragraph" w:customStyle="1" w:styleId="xl111">
    <w:name w:val="xl111"/>
    <w:basedOn w:val="a"/>
    <w:rsid w:val="0069701D"/>
    <w:pPr>
      <w:pBdr>
        <w:top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Calibri" w:eastAsia="Times New Roman" w:hAnsi="Calibri" w:cs="Calibri"/>
      <w:b/>
      <w:bCs/>
      <w:kern w:val="0"/>
      <w:lang w:eastAsia="el-GR" w:bidi="he-IL"/>
      <w14:ligatures w14:val="none"/>
    </w:rPr>
  </w:style>
  <w:style w:type="paragraph" w:customStyle="1" w:styleId="xl112">
    <w:name w:val="xl112"/>
    <w:basedOn w:val="a"/>
    <w:rsid w:val="0069701D"/>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Calibri" w:eastAsia="Times New Roman" w:hAnsi="Calibri" w:cs="Calibri"/>
      <w:b/>
      <w:bCs/>
      <w:kern w:val="0"/>
      <w:lang w:eastAsia="el-GR" w:bidi="he-IL"/>
      <w14:ligatures w14:val="none"/>
    </w:rPr>
  </w:style>
  <w:style w:type="paragraph" w:customStyle="1" w:styleId="xl113">
    <w:name w:val="xl113"/>
    <w:basedOn w:val="a"/>
    <w:rsid w:val="0069701D"/>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Calibri" w:eastAsia="Times New Roman" w:hAnsi="Calibri" w:cs="Calibri"/>
      <w:b/>
      <w:bCs/>
      <w:kern w:val="0"/>
      <w:lang w:eastAsia="el-GR" w:bidi="he-IL"/>
      <w14:ligatures w14:val="none"/>
    </w:rPr>
  </w:style>
  <w:style w:type="paragraph" w:customStyle="1" w:styleId="xl114">
    <w:name w:val="xl114"/>
    <w:basedOn w:val="a"/>
    <w:rsid w:val="0069701D"/>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Calibri" w:eastAsia="Times New Roman" w:hAnsi="Calibri" w:cs="Calibri"/>
      <w:b/>
      <w:bCs/>
      <w:kern w:val="0"/>
      <w:lang w:eastAsia="el-GR" w:bidi="he-IL"/>
      <w14:ligatures w14:val="none"/>
    </w:rPr>
  </w:style>
  <w:style w:type="paragraph" w:customStyle="1" w:styleId="xl115">
    <w:name w:val="xl115"/>
    <w:basedOn w:val="a"/>
    <w:rsid w:val="0069701D"/>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Calibri" w:eastAsia="Times New Roman" w:hAnsi="Calibri" w:cs="Calibri"/>
      <w:b/>
      <w:bCs/>
      <w:kern w:val="0"/>
      <w:lang w:eastAsia="el-GR" w:bidi="he-IL"/>
      <w14:ligatures w14:val="none"/>
    </w:rPr>
  </w:style>
  <w:style w:type="paragraph" w:customStyle="1" w:styleId="xl116">
    <w:name w:val="xl116"/>
    <w:basedOn w:val="a"/>
    <w:rsid w:val="0069701D"/>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Calibri" w:eastAsia="Times New Roman" w:hAnsi="Calibri" w:cs="Calibri"/>
      <w:b/>
      <w:bCs/>
      <w:kern w:val="0"/>
      <w:lang w:eastAsia="el-GR" w:bidi="he-IL"/>
      <w14:ligatures w14:val="none"/>
    </w:rPr>
  </w:style>
  <w:style w:type="paragraph" w:customStyle="1" w:styleId="xl117">
    <w:name w:val="xl117"/>
    <w:basedOn w:val="a"/>
    <w:rsid w:val="0069701D"/>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Calibri" w:eastAsia="Times New Roman" w:hAnsi="Calibri" w:cs="Calibri"/>
      <w:b/>
      <w:bCs/>
      <w:kern w:val="0"/>
      <w:lang w:eastAsia="el-GR" w:bidi="he-IL"/>
      <w14:ligatures w14:val="none"/>
    </w:rPr>
  </w:style>
  <w:style w:type="paragraph" w:customStyle="1" w:styleId="xl118">
    <w:name w:val="xl118"/>
    <w:basedOn w:val="a"/>
    <w:rsid w:val="0069701D"/>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Calibri" w:eastAsia="Times New Roman" w:hAnsi="Calibri" w:cs="Calibri"/>
      <w:b/>
      <w:bCs/>
      <w:kern w:val="0"/>
      <w:lang w:eastAsia="el-GR" w:bidi="he-IL"/>
      <w14:ligatures w14:val="none"/>
    </w:rPr>
  </w:style>
  <w:style w:type="paragraph" w:customStyle="1" w:styleId="xl119">
    <w:name w:val="xl119"/>
    <w:basedOn w:val="a"/>
    <w:rsid w:val="0069701D"/>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Calibri" w:eastAsia="Times New Roman" w:hAnsi="Calibri" w:cs="Calibri"/>
      <w:b/>
      <w:bCs/>
      <w:kern w:val="0"/>
      <w:lang w:eastAsia="el-GR" w:bidi="he-IL"/>
      <w14:ligatures w14:val="none"/>
    </w:rPr>
  </w:style>
  <w:style w:type="paragraph" w:customStyle="1" w:styleId="xl120">
    <w:name w:val="xl120"/>
    <w:basedOn w:val="a"/>
    <w:rsid w:val="0069701D"/>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Calibri" w:eastAsia="Times New Roman" w:hAnsi="Calibri" w:cs="Calibri"/>
      <w:b/>
      <w:bCs/>
      <w:color w:val="000000"/>
      <w:kern w:val="0"/>
      <w:lang w:eastAsia="el-GR" w:bidi="he-IL"/>
      <w14:ligatures w14:val="none"/>
    </w:rPr>
  </w:style>
  <w:style w:type="paragraph" w:customStyle="1" w:styleId="xl121">
    <w:name w:val="xl121"/>
    <w:basedOn w:val="a"/>
    <w:rsid w:val="0069701D"/>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textAlignment w:val="center"/>
    </w:pPr>
    <w:rPr>
      <w:rFonts w:ascii="Calibri" w:eastAsia="Times New Roman" w:hAnsi="Calibri" w:cs="Calibri"/>
      <w:b/>
      <w:bCs/>
      <w:kern w:val="0"/>
      <w:lang w:eastAsia="el-GR" w:bidi="he-IL"/>
      <w14:ligatures w14:val="none"/>
    </w:rPr>
  </w:style>
  <w:style w:type="paragraph" w:customStyle="1" w:styleId="xl122">
    <w:name w:val="xl122"/>
    <w:basedOn w:val="a"/>
    <w:rsid w:val="0069701D"/>
    <w:pPr>
      <w:pBdr>
        <w:top w:val="single" w:sz="12" w:space="0" w:color="000000"/>
        <w:left w:val="single" w:sz="12" w:space="0" w:color="000000"/>
        <w:bottom w:val="single" w:sz="12" w:space="0" w:color="000000"/>
        <w:right w:val="single" w:sz="12" w:space="0" w:color="000000"/>
      </w:pBdr>
      <w:shd w:val="clear" w:color="FFFFFF" w:fill="FFFFFF"/>
      <w:spacing w:before="100" w:beforeAutospacing="1" w:after="100" w:afterAutospacing="1" w:line="240" w:lineRule="auto"/>
      <w:textAlignment w:val="center"/>
    </w:pPr>
    <w:rPr>
      <w:rFonts w:ascii="Calibri" w:eastAsia="Times New Roman" w:hAnsi="Calibri" w:cs="Calibri"/>
      <w:b/>
      <w:bCs/>
      <w:kern w:val="0"/>
      <w:lang w:eastAsia="el-GR" w:bidi="he-IL"/>
      <w14:ligatures w14:val="none"/>
    </w:rPr>
  </w:style>
  <w:style w:type="paragraph" w:customStyle="1" w:styleId="xl123">
    <w:name w:val="xl123"/>
    <w:basedOn w:val="a"/>
    <w:rsid w:val="0069701D"/>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Calibri" w:eastAsia="Times New Roman" w:hAnsi="Calibri" w:cs="Calibri"/>
      <w:b/>
      <w:bCs/>
      <w:kern w:val="0"/>
      <w:lang w:eastAsia="el-GR" w:bidi="he-IL"/>
      <w14:ligatures w14:val="none"/>
    </w:rPr>
  </w:style>
  <w:style w:type="paragraph" w:customStyle="1" w:styleId="xl124">
    <w:name w:val="xl124"/>
    <w:basedOn w:val="a"/>
    <w:rsid w:val="006970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Calibri" w:eastAsia="Times New Roman" w:hAnsi="Calibri" w:cs="Calibri"/>
      <w:b/>
      <w:bCs/>
      <w:kern w:val="0"/>
      <w:lang w:eastAsia="el-GR" w:bidi="he-IL"/>
      <w14:ligatures w14:val="none"/>
    </w:rPr>
  </w:style>
  <w:style w:type="paragraph" w:customStyle="1" w:styleId="xl125">
    <w:name w:val="xl125"/>
    <w:basedOn w:val="a"/>
    <w:rsid w:val="006970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Calibri" w:eastAsia="Times New Roman" w:hAnsi="Calibri" w:cs="Calibri"/>
      <w:b/>
      <w:bCs/>
      <w:kern w:val="0"/>
      <w:lang w:eastAsia="el-GR" w:bidi="he-IL"/>
      <w14:ligatures w14:val="none"/>
    </w:rPr>
  </w:style>
  <w:style w:type="paragraph" w:customStyle="1" w:styleId="xl126">
    <w:name w:val="xl126"/>
    <w:basedOn w:val="a"/>
    <w:rsid w:val="006970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Calibri" w:eastAsia="Times New Roman" w:hAnsi="Calibri" w:cs="Calibri"/>
      <w:b/>
      <w:bCs/>
      <w:kern w:val="0"/>
      <w:lang w:eastAsia="el-GR" w:bidi="he-IL"/>
      <w14:ligatures w14:val="none"/>
    </w:rPr>
  </w:style>
  <w:style w:type="paragraph" w:customStyle="1" w:styleId="xl127">
    <w:name w:val="xl127"/>
    <w:basedOn w:val="a"/>
    <w:rsid w:val="006970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Calibri" w:eastAsia="Times New Roman" w:hAnsi="Calibri" w:cs="Calibri"/>
      <w:b/>
      <w:bCs/>
      <w:kern w:val="0"/>
      <w:lang w:eastAsia="el-GR" w:bidi="he-IL"/>
      <w14:ligatures w14:val="none"/>
    </w:rPr>
  </w:style>
  <w:style w:type="paragraph" w:customStyle="1" w:styleId="xl128">
    <w:name w:val="xl128"/>
    <w:basedOn w:val="a"/>
    <w:rsid w:val="0069701D"/>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rFonts w:ascii="Calibri" w:eastAsia="Times New Roman" w:hAnsi="Calibri" w:cs="Calibri"/>
      <w:b/>
      <w:bCs/>
      <w:kern w:val="0"/>
      <w:lang w:eastAsia="el-GR" w:bidi="he-IL"/>
      <w14:ligatures w14:val="none"/>
    </w:rPr>
  </w:style>
  <w:style w:type="paragraph" w:customStyle="1" w:styleId="xl129">
    <w:name w:val="xl129"/>
    <w:basedOn w:val="a"/>
    <w:rsid w:val="006970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Calibri" w:eastAsia="Times New Roman" w:hAnsi="Calibri" w:cs="Calibri"/>
      <w:b/>
      <w:bCs/>
      <w:kern w:val="0"/>
      <w:lang w:eastAsia="el-GR" w:bidi="he-IL"/>
      <w14:ligatures w14:val="none"/>
    </w:rPr>
  </w:style>
  <w:style w:type="paragraph" w:customStyle="1" w:styleId="xl130">
    <w:name w:val="xl130"/>
    <w:basedOn w:val="a"/>
    <w:rsid w:val="006970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Calibri" w:eastAsia="Times New Roman" w:hAnsi="Calibri" w:cs="Calibri"/>
      <w:b/>
      <w:bCs/>
      <w:kern w:val="0"/>
      <w:lang w:eastAsia="el-GR" w:bidi="he-IL"/>
      <w14:ligatures w14:val="none"/>
    </w:rPr>
  </w:style>
  <w:style w:type="paragraph" w:customStyle="1" w:styleId="xl131">
    <w:name w:val="xl131"/>
    <w:basedOn w:val="a"/>
    <w:rsid w:val="0069701D"/>
    <w:pPr>
      <w:spacing w:before="100" w:beforeAutospacing="1" w:after="100" w:afterAutospacing="1" w:line="240" w:lineRule="auto"/>
      <w:jc w:val="center"/>
    </w:pPr>
    <w:rPr>
      <w:rFonts w:ascii="Calibri" w:eastAsia="Times New Roman" w:hAnsi="Calibri" w:cs="Calibri"/>
      <w:b/>
      <w:bCs/>
      <w:kern w:val="0"/>
      <w:lang w:eastAsia="el-GR" w:bidi="he-IL"/>
      <w14:ligatures w14:val="none"/>
    </w:rPr>
  </w:style>
  <w:style w:type="paragraph" w:customStyle="1" w:styleId="xl132">
    <w:name w:val="xl132"/>
    <w:basedOn w:val="a"/>
    <w:rsid w:val="0069701D"/>
    <w:pPr>
      <w:spacing w:before="100" w:beforeAutospacing="1" w:after="100" w:afterAutospacing="1" w:line="240" w:lineRule="auto"/>
      <w:jc w:val="center"/>
    </w:pPr>
    <w:rPr>
      <w:rFonts w:ascii="Calibri" w:eastAsia="Times New Roman" w:hAnsi="Calibri" w:cs="Calibri"/>
      <w:b/>
      <w:bCs/>
      <w:kern w:val="0"/>
      <w:lang w:eastAsia="el-GR" w:bidi="he-IL"/>
      <w14:ligatures w14:val="none"/>
    </w:rPr>
  </w:style>
  <w:style w:type="paragraph" w:customStyle="1" w:styleId="xl133">
    <w:name w:val="xl133"/>
    <w:basedOn w:val="a"/>
    <w:rsid w:val="0069701D"/>
    <w:pPr>
      <w:spacing w:before="100" w:beforeAutospacing="1" w:after="100" w:afterAutospacing="1" w:line="240" w:lineRule="auto"/>
    </w:pPr>
    <w:rPr>
      <w:rFonts w:ascii="Calibri" w:eastAsia="Times New Roman" w:hAnsi="Calibri" w:cs="Calibri"/>
      <w:b/>
      <w:bCs/>
      <w:kern w:val="0"/>
      <w:lang w:eastAsia="el-GR" w:bidi="he-IL"/>
      <w14:ligatures w14:val="none"/>
    </w:rPr>
  </w:style>
  <w:style w:type="paragraph" w:customStyle="1" w:styleId="xl134">
    <w:name w:val="xl134"/>
    <w:basedOn w:val="a"/>
    <w:rsid w:val="0069701D"/>
    <w:pPr>
      <w:spacing w:before="100" w:beforeAutospacing="1" w:after="100" w:afterAutospacing="1" w:line="240" w:lineRule="auto"/>
      <w:jc w:val="center"/>
    </w:pPr>
    <w:rPr>
      <w:rFonts w:ascii="Calibri" w:eastAsia="Times New Roman" w:hAnsi="Calibri" w:cs="Calibri"/>
      <w:b/>
      <w:bCs/>
      <w:kern w:val="0"/>
      <w:lang w:eastAsia="el-GR" w:bidi="he-IL"/>
      <w14:ligatures w14:val="none"/>
    </w:rPr>
  </w:style>
  <w:style w:type="paragraph" w:customStyle="1" w:styleId="xl135">
    <w:name w:val="xl135"/>
    <w:basedOn w:val="a"/>
    <w:rsid w:val="0069701D"/>
    <w:pPr>
      <w:spacing w:before="100" w:beforeAutospacing="1" w:after="100" w:afterAutospacing="1" w:line="240" w:lineRule="auto"/>
      <w:jc w:val="center"/>
      <w:textAlignment w:val="center"/>
    </w:pPr>
    <w:rPr>
      <w:rFonts w:ascii="Calibri" w:eastAsia="Times New Roman" w:hAnsi="Calibri" w:cs="Calibri"/>
      <w:b/>
      <w:bCs/>
      <w:kern w:val="0"/>
      <w:lang w:eastAsia="el-GR" w:bidi="he-IL"/>
      <w14:ligatures w14:val="none"/>
    </w:rPr>
  </w:style>
  <w:style w:type="paragraph" w:customStyle="1" w:styleId="xl136">
    <w:name w:val="xl136"/>
    <w:basedOn w:val="a"/>
    <w:rsid w:val="0069701D"/>
    <w:pPr>
      <w:spacing w:before="100" w:beforeAutospacing="1" w:after="100" w:afterAutospacing="1" w:line="240" w:lineRule="auto"/>
      <w:jc w:val="center"/>
    </w:pPr>
    <w:rPr>
      <w:rFonts w:ascii="Calibri" w:eastAsia="Times New Roman" w:hAnsi="Calibri" w:cs="Calibri"/>
      <w:b/>
      <w:bCs/>
      <w:kern w:val="0"/>
      <w:lang w:eastAsia="el-GR" w:bidi="he-IL"/>
      <w14:ligatures w14:val="none"/>
    </w:rPr>
  </w:style>
  <w:style w:type="paragraph" w:customStyle="1" w:styleId="xl137">
    <w:name w:val="xl137"/>
    <w:basedOn w:val="a"/>
    <w:rsid w:val="0069701D"/>
    <w:pPr>
      <w:shd w:val="clear" w:color="000000" w:fill="FFFF00"/>
      <w:spacing w:before="100" w:beforeAutospacing="1" w:after="100" w:afterAutospacing="1" w:line="240" w:lineRule="auto"/>
      <w:jc w:val="center"/>
    </w:pPr>
    <w:rPr>
      <w:rFonts w:ascii="Times New Roman" w:eastAsia="Times New Roman" w:hAnsi="Times New Roman" w:cs="Times New Roman"/>
      <w:kern w:val="0"/>
      <w:lang w:eastAsia="el-GR" w:bidi="he-IL"/>
      <w14:ligatures w14:val="none"/>
    </w:rPr>
  </w:style>
  <w:style w:type="paragraph" w:customStyle="1" w:styleId="xl138">
    <w:name w:val="xl138"/>
    <w:basedOn w:val="a"/>
    <w:rsid w:val="0069701D"/>
    <w:pPr>
      <w:pBdr>
        <w:top w:val="single" w:sz="12" w:space="0" w:color="000000"/>
        <w:left w:val="single" w:sz="12" w:space="0" w:color="000000"/>
        <w:bottom w:val="single" w:sz="12" w:space="0" w:color="000000"/>
        <w:right w:val="single" w:sz="12" w:space="0" w:color="000000"/>
      </w:pBdr>
      <w:shd w:val="clear" w:color="000000" w:fill="FFFF00"/>
      <w:spacing w:before="100" w:beforeAutospacing="1" w:after="100" w:afterAutospacing="1" w:line="240" w:lineRule="auto"/>
      <w:jc w:val="center"/>
      <w:textAlignment w:val="center"/>
    </w:pPr>
    <w:rPr>
      <w:rFonts w:ascii="Calibri" w:eastAsia="Times New Roman" w:hAnsi="Calibri" w:cs="Calibri"/>
      <w:b/>
      <w:bCs/>
      <w:kern w:val="0"/>
      <w:lang w:eastAsia="el-GR" w:bidi="he-IL"/>
      <w14:ligatures w14:val="none"/>
    </w:rPr>
  </w:style>
  <w:style w:type="paragraph" w:customStyle="1" w:styleId="xl139">
    <w:name w:val="xl139"/>
    <w:basedOn w:val="a"/>
    <w:rsid w:val="0069701D"/>
    <w:pPr>
      <w:pBdr>
        <w:top w:val="single" w:sz="12" w:space="0" w:color="auto"/>
        <w:left w:val="single" w:sz="12" w:space="0" w:color="auto"/>
        <w:bottom w:val="single" w:sz="12" w:space="0" w:color="auto"/>
        <w:right w:val="single" w:sz="12" w:space="0" w:color="auto"/>
      </w:pBdr>
      <w:shd w:val="clear" w:color="000000" w:fill="FFFF00"/>
      <w:spacing w:before="100" w:beforeAutospacing="1" w:after="100" w:afterAutospacing="1" w:line="240" w:lineRule="auto"/>
      <w:jc w:val="center"/>
    </w:pPr>
    <w:rPr>
      <w:rFonts w:ascii="Calibri" w:eastAsia="Times New Roman" w:hAnsi="Calibri" w:cs="Calibri"/>
      <w:b/>
      <w:bCs/>
      <w:kern w:val="0"/>
      <w:lang w:eastAsia="el-GR" w:bidi="he-IL"/>
      <w14:ligatures w14:val="none"/>
    </w:rPr>
  </w:style>
  <w:style w:type="paragraph" w:customStyle="1" w:styleId="xl140">
    <w:name w:val="xl140"/>
    <w:basedOn w:val="a"/>
    <w:rsid w:val="0069701D"/>
    <w:pPr>
      <w:shd w:val="clear" w:color="000000" w:fill="FFFF00"/>
      <w:spacing w:before="100" w:beforeAutospacing="1" w:after="100" w:afterAutospacing="1" w:line="240" w:lineRule="auto"/>
      <w:jc w:val="center"/>
    </w:pPr>
    <w:rPr>
      <w:rFonts w:ascii="Calibri" w:eastAsia="Times New Roman" w:hAnsi="Calibri" w:cs="Calibri"/>
      <w:b/>
      <w:bCs/>
      <w:kern w:val="0"/>
      <w:lang w:eastAsia="el-GR" w:bidi="he-IL"/>
      <w14:ligatures w14:val="none"/>
    </w:rPr>
  </w:style>
  <w:style w:type="paragraph" w:customStyle="1" w:styleId="xl141">
    <w:name w:val="xl141"/>
    <w:basedOn w:val="a"/>
    <w:rsid w:val="0069701D"/>
    <w:pPr>
      <w:pBdr>
        <w:left w:val="single" w:sz="12" w:space="0" w:color="auto"/>
        <w:bottom w:val="single" w:sz="12" w:space="0" w:color="auto"/>
        <w:right w:val="single" w:sz="12" w:space="0" w:color="auto"/>
      </w:pBdr>
      <w:spacing w:before="100" w:beforeAutospacing="1" w:after="100" w:afterAutospacing="1" w:line="240" w:lineRule="auto"/>
      <w:jc w:val="center"/>
    </w:pPr>
    <w:rPr>
      <w:rFonts w:ascii="Calibri" w:eastAsia="Times New Roman" w:hAnsi="Calibri" w:cs="Calibri"/>
      <w:b/>
      <w:bCs/>
      <w:kern w:val="0"/>
      <w:lang w:eastAsia="el-GR" w:bidi="he-IL"/>
      <w14:ligatures w14:val="none"/>
    </w:rPr>
  </w:style>
  <w:style w:type="paragraph" w:customStyle="1" w:styleId="xl142">
    <w:name w:val="xl142"/>
    <w:basedOn w:val="a"/>
    <w:rsid w:val="0069701D"/>
    <w:pPr>
      <w:pBdr>
        <w:top w:val="single" w:sz="12" w:space="0" w:color="000000"/>
        <w:bottom w:val="single" w:sz="12" w:space="0" w:color="000000"/>
      </w:pBdr>
      <w:spacing w:before="100" w:beforeAutospacing="1" w:after="100" w:afterAutospacing="1" w:line="240" w:lineRule="auto"/>
    </w:pPr>
    <w:rPr>
      <w:rFonts w:ascii="Calibri" w:eastAsia="Times New Roman" w:hAnsi="Calibri" w:cs="Calibri"/>
      <w:b/>
      <w:bCs/>
      <w:kern w:val="0"/>
      <w:lang w:eastAsia="el-GR" w:bidi="he-IL"/>
      <w14:ligatures w14:val="none"/>
    </w:rPr>
  </w:style>
  <w:style w:type="paragraph" w:customStyle="1" w:styleId="xl143">
    <w:name w:val="xl143"/>
    <w:basedOn w:val="a"/>
    <w:rsid w:val="00697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lang w:eastAsia="el-GR" w:bidi="he-IL"/>
      <w14:ligatures w14:val="none"/>
    </w:rPr>
  </w:style>
  <w:style w:type="paragraph" w:customStyle="1" w:styleId="xl144">
    <w:name w:val="xl144"/>
    <w:basedOn w:val="a"/>
    <w:rsid w:val="0069701D"/>
    <w:pPr>
      <w:pBdr>
        <w:top w:val="single" w:sz="12" w:space="0" w:color="000000"/>
        <w:bottom w:val="single" w:sz="12" w:space="0" w:color="000000"/>
      </w:pBdr>
      <w:shd w:val="clear" w:color="FFFFFF" w:fill="FFFFFF"/>
      <w:spacing w:before="100" w:beforeAutospacing="1" w:after="100" w:afterAutospacing="1" w:line="240" w:lineRule="auto"/>
    </w:pPr>
    <w:rPr>
      <w:rFonts w:ascii="Calibri" w:eastAsia="Times New Roman" w:hAnsi="Calibri" w:cs="Calibri"/>
      <w:b/>
      <w:bCs/>
      <w:kern w:val="0"/>
      <w:lang w:eastAsia="el-GR" w:bidi="he-IL"/>
      <w14:ligatures w14:val="none"/>
    </w:rPr>
  </w:style>
  <w:style w:type="paragraph" w:customStyle="1" w:styleId="xl145">
    <w:name w:val="xl145"/>
    <w:basedOn w:val="a"/>
    <w:rsid w:val="0069701D"/>
    <w:pPr>
      <w:pBdr>
        <w:bottom w:val="single" w:sz="8" w:space="0" w:color="000000"/>
      </w:pBdr>
      <w:spacing w:before="100" w:beforeAutospacing="1" w:after="100" w:afterAutospacing="1" w:line="240" w:lineRule="auto"/>
    </w:pPr>
    <w:rPr>
      <w:rFonts w:ascii="Calibri" w:eastAsia="Times New Roman" w:hAnsi="Calibri" w:cs="Calibri"/>
      <w:b/>
      <w:bCs/>
      <w:kern w:val="0"/>
      <w:lang w:eastAsia="el-GR" w:bidi="he-IL"/>
      <w14:ligatures w14:val="none"/>
    </w:rPr>
  </w:style>
  <w:style w:type="numbering" w:customStyle="1" w:styleId="2b">
    <w:name w:val="Χωρίς λίστα2"/>
    <w:next w:val="a2"/>
    <w:uiPriority w:val="99"/>
    <w:semiHidden/>
    <w:unhideWhenUsed/>
    <w:rsid w:val="0069701D"/>
  </w:style>
  <w:style w:type="table" w:customStyle="1" w:styleId="TableNormal1">
    <w:name w:val="Table Normal1"/>
    <w:uiPriority w:val="2"/>
    <w:semiHidden/>
    <w:unhideWhenUsed/>
    <w:qFormat/>
    <w:rsid w:val="0069701D"/>
    <w:pPr>
      <w:widowControl w:val="0"/>
      <w:autoSpaceDE w:val="0"/>
      <w:autoSpaceDN w:val="0"/>
      <w:spacing w:after="0" w:line="240" w:lineRule="auto"/>
    </w:pPr>
    <w:rPr>
      <w:rFonts w:ascii="Calibri" w:eastAsia="Calibri" w:hAnsi="Calibri" w:cs="Arial"/>
      <w:kern w:val="0"/>
      <w:sz w:val="22"/>
      <w:szCs w:val="22"/>
      <w:lang w:val="en-US"/>
      <w14:ligatures w14:val="none"/>
    </w:rPr>
    <w:tblPr>
      <w:tblInd w:w="0" w:type="dxa"/>
      <w:tblCellMar>
        <w:top w:w="0" w:type="dxa"/>
        <w:left w:w="0" w:type="dxa"/>
        <w:bottom w:w="0" w:type="dxa"/>
        <w:right w:w="0" w:type="dxa"/>
      </w:tblCellMar>
    </w:tblPr>
  </w:style>
  <w:style w:type="table" w:customStyle="1" w:styleId="1f0">
    <w:name w:val="Πλέγμα πίνακα1"/>
    <w:basedOn w:val="a1"/>
    <w:next w:val="aff9"/>
    <w:uiPriority w:val="39"/>
    <w:rsid w:val="0069701D"/>
    <w:pPr>
      <w:widowControl w:val="0"/>
      <w:autoSpaceDE w:val="0"/>
      <w:autoSpaceDN w:val="0"/>
      <w:spacing w:after="0" w:line="240" w:lineRule="auto"/>
    </w:pPr>
    <w:rPr>
      <w:rFonts w:ascii="Calibri" w:eastAsia="Calibri" w:hAnsi="Calibri" w:cs="Arial"/>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69701D"/>
    <w:pPr>
      <w:widowControl w:val="0"/>
      <w:autoSpaceDE w:val="0"/>
      <w:autoSpaceDN w:val="0"/>
      <w:spacing w:after="0" w:line="240" w:lineRule="auto"/>
    </w:pPr>
    <w:rPr>
      <w:rFonts w:ascii="Calibri" w:eastAsia="Calibri" w:hAnsi="Calibri" w:cs="Arial"/>
      <w:kern w:val="0"/>
      <w:sz w:val="22"/>
      <w:szCs w:val="22"/>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9701D"/>
    <w:pPr>
      <w:widowControl w:val="0"/>
      <w:autoSpaceDE w:val="0"/>
      <w:autoSpaceDN w:val="0"/>
      <w:spacing w:after="0" w:line="240" w:lineRule="auto"/>
    </w:pPr>
    <w:rPr>
      <w:rFonts w:ascii="Calibri" w:eastAsia="Calibri" w:hAnsi="Calibri" w:cs="Arial"/>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E98E9-007B-4B9A-965D-7F4C918FF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3790</Words>
  <Characters>20467</Characters>
  <Application>Microsoft Office Word</Application>
  <DocSecurity>0</DocSecurity>
  <Lines>170</Lines>
  <Paragraphs>48</Paragraphs>
  <ScaleCrop>false</ScaleCrop>
  <Company/>
  <LinksUpToDate>false</LinksUpToDate>
  <CharactersWithSpaces>24209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Εύη Καρτσουνάκη</dc:creator>
  <cp:keywords/>
  <dc:description/>
  <cp:lastModifiedBy>Εύη Καρτσουνάκη</cp:lastModifiedBy>
  <cp:revision>1</cp:revision>
  <dcterms:created xsi:type="dcterms:W3CDTF">2025-07-02T10:11:00Z</dcterms:created>
  <dcterms:modified xsi:type="dcterms:W3CDTF">2025-07-02T10:18:00Z</dcterms:modified>
</cp:coreProperties>
</file>